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02F5" w14:textId="2A3919F7" w:rsidR="00456E49" w:rsidRPr="008E555B" w:rsidRDefault="00456E49" w:rsidP="00456E49">
      <w:pPr>
        <w:spacing w:line="360" w:lineRule="auto"/>
        <w:jc w:val="right"/>
        <w:rPr>
          <w:sz w:val="18"/>
          <w:szCs w:val="18"/>
        </w:rPr>
      </w:pPr>
    </w:p>
    <w:p w14:paraId="3EF22FB8" w14:textId="14EA74A5" w:rsidR="00456E49" w:rsidRPr="003339A4" w:rsidRDefault="00456E49" w:rsidP="00456E49">
      <w:pPr>
        <w:spacing w:line="360" w:lineRule="auto"/>
        <w:rPr>
          <w:sz w:val="22"/>
        </w:rPr>
      </w:pPr>
      <w:r w:rsidRPr="003339A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96BD11" wp14:editId="31188671">
                <wp:simplePos x="0" y="0"/>
                <wp:positionH relativeFrom="column">
                  <wp:posOffset>4498975</wp:posOffset>
                </wp:positionH>
                <wp:positionV relativeFrom="paragraph">
                  <wp:posOffset>191770</wp:posOffset>
                </wp:positionV>
                <wp:extent cx="1879600" cy="854710"/>
                <wp:effectExtent l="12700" t="13335" r="12700" b="8255"/>
                <wp:wrapSquare wrapText="bothSides"/>
                <wp:docPr id="204505909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FF5FE" w14:textId="46D6ED2C" w:rsidR="00456E49" w:rsidRDefault="00456E49" w:rsidP="00456E49">
                            <w:r>
                              <w:t>Data oraz godzina wpływu: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6BD1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54.25pt;margin-top:15.1pt;width:148pt;height:6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">
                <v:textbox>
                  <w:txbxContent>
                    <w:p w14:paraId="15DFF5FE" w14:textId="46D6ED2C" w:rsidR="00456E49" w:rsidRDefault="00456E49" w:rsidP="00456E49">
                      <w:r>
                        <w:t>Data oraz godzina wpływu: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39A4">
        <w:rPr>
          <w:b/>
          <w:sz w:val="22"/>
        </w:rPr>
        <w:t>UWAGA:</w:t>
      </w:r>
      <w:r w:rsidRPr="003339A4">
        <w:rPr>
          <w:sz w:val="22"/>
        </w:rPr>
        <w:t xml:space="preserve"> </w:t>
      </w:r>
    </w:p>
    <w:p w14:paraId="6C1D80F4" w14:textId="77777777" w:rsidR="00456E49" w:rsidRPr="003339A4" w:rsidRDefault="00456E49" w:rsidP="00456E49">
      <w:pPr>
        <w:rPr>
          <w:sz w:val="22"/>
        </w:rPr>
      </w:pPr>
      <w:r w:rsidRPr="003339A4">
        <w:rPr>
          <w:sz w:val="22"/>
        </w:rPr>
        <w:t>Wniosek należy wypełnić czytelnie, WIELKIMI literami, bez skreśleń i</w:t>
      </w:r>
      <w:r>
        <w:rPr>
          <w:sz w:val="22"/>
        </w:rPr>
        <w:t> </w:t>
      </w:r>
      <w:r w:rsidRPr="003339A4">
        <w:rPr>
          <w:sz w:val="22"/>
        </w:rPr>
        <w:t>poprawek, po zapoznaniu się z pouczeniem.</w:t>
      </w:r>
    </w:p>
    <w:p w14:paraId="42E90C0C" w14:textId="77777777" w:rsidR="00456E49" w:rsidRPr="003339A4" w:rsidRDefault="00456E49" w:rsidP="00456E49">
      <w:pPr>
        <w:spacing w:line="360" w:lineRule="auto"/>
        <w:rPr>
          <w:i/>
          <w:sz w:val="22"/>
        </w:rPr>
      </w:pPr>
    </w:p>
    <w:p w14:paraId="11B7F126" w14:textId="77777777" w:rsidR="00AA350B" w:rsidRDefault="00AA350B"/>
    <w:p w14:paraId="0D9C82C1" w14:textId="77777777" w:rsidR="00456E49" w:rsidRDefault="00456E49"/>
    <w:p w14:paraId="6319AC1C" w14:textId="77777777" w:rsidR="00456E49" w:rsidRDefault="00456E49"/>
    <w:p w14:paraId="1066DE8A" w14:textId="77777777" w:rsidR="00456E49" w:rsidRDefault="00456E49"/>
    <w:p w14:paraId="6051B1F6" w14:textId="77777777" w:rsidR="00456E49" w:rsidRDefault="00456E49"/>
    <w:p w14:paraId="5F32D37D" w14:textId="1DD2C93E" w:rsidR="00456E49" w:rsidRDefault="00746137">
      <w:r>
        <w:tab/>
      </w:r>
    </w:p>
    <w:p w14:paraId="5D849412" w14:textId="77777777" w:rsidR="00456E49" w:rsidRPr="00C96C3F" w:rsidRDefault="00456E49" w:rsidP="00EC12F4">
      <w:pPr>
        <w:pStyle w:val="Nagwek1"/>
        <w:spacing w:line="360" w:lineRule="auto"/>
        <w:rPr>
          <w:szCs w:val="28"/>
        </w:rPr>
      </w:pPr>
      <w:r w:rsidRPr="00C96C3F">
        <w:rPr>
          <w:szCs w:val="28"/>
        </w:rPr>
        <w:t xml:space="preserve">WNIOSEK </w:t>
      </w:r>
    </w:p>
    <w:p w14:paraId="1EB0255F" w14:textId="77777777" w:rsidR="00BB4F1A" w:rsidRDefault="00456E49" w:rsidP="00EC12F4">
      <w:pPr>
        <w:pStyle w:val="Nagwek1"/>
        <w:spacing w:line="360" w:lineRule="auto"/>
        <w:rPr>
          <w:szCs w:val="28"/>
        </w:rPr>
      </w:pPr>
      <w:bookmarkStart w:id="0" w:name="_Hlk105027579"/>
      <w:r w:rsidRPr="00C96C3F">
        <w:rPr>
          <w:szCs w:val="28"/>
        </w:rPr>
        <w:t xml:space="preserve">o </w:t>
      </w:r>
      <w:bookmarkStart w:id="1" w:name="_Hlk105028096"/>
      <w:r w:rsidRPr="00C96C3F">
        <w:rPr>
          <w:szCs w:val="28"/>
        </w:rPr>
        <w:t xml:space="preserve">zawarcie umowy najmu lokalu mieszkalnego w </w:t>
      </w:r>
      <w:bookmarkStart w:id="2" w:name="_Hlk104762389"/>
      <w:r w:rsidR="00BB4F1A">
        <w:rPr>
          <w:szCs w:val="28"/>
        </w:rPr>
        <w:t>Niemcach</w:t>
      </w:r>
    </w:p>
    <w:p w14:paraId="7B9A2BBD" w14:textId="03AFD7E8" w:rsidR="00456E49" w:rsidRDefault="00746137" w:rsidP="00EC12F4">
      <w:pPr>
        <w:pStyle w:val="Nagwek1"/>
        <w:spacing w:line="360" w:lineRule="auto"/>
      </w:pPr>
      <w:r>
        <w:rPr>
          <w:szCs w:val="28"/>
        </w:rPr>
        <w:t xml:space="preserve"> </w:t>
      </w:r>
      <w:r>
        <w:t xml:space="preserve">z zasobu </w:t>
      </w:r>
      <w:r w:rsidR="001E5F7C">
        <w:t xml:space="preserve">SIM Lubelskie </w:t>
      </w:r>
      <w:r w:rsidR="00F70A06">
        <w:t>S</w:t>
      </w:r>
      <w:r w:rsidR="001E5F7C">
        <w:t>p. z o.o.</w:t>
      </w:r>
    </w:p>
    <w:p w14:paraId="76CB2635" w14:textId="77777777" w:rsidR="009D0841" w:rsidRDefault="009D0841" w:rsidP="00EC12F4">
      <w:pPr>
        <w:spacing w:line="360" w:lineRule="auto"/>
      </w:pPr>
    </w:p>
    <w:p w14:paraId="7F20B71F" w14:textId="77777777" w:rsidR="00C54D8F" w:rsidRPr="009D0841" w:rsidRDefault="00C54D8F" w:rsidP="009D0841"/>
    <w:p w14:paraId="09A572A6" w14:textId="77777777" w:rsidR="00456E49" w:rsidRDefault="00456E49" w:rsidP="00456E49">
      <w:pPr>
        <w:rPr>
          <w:highlight w:val="yellow"/>
        </w:rPr>
      </w:pPr>
    </w:p>
    <w:p w14:paraId="58A425EE" w14:textId="144792C9" w:rsidR="00456E49" w:rsidRPr="00751C5E" w:rsidRDefault="006469F7" w:rsidP="006469F7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="00456E49">
        <w:rPr>
          <w:b/>
          <w:sz w:val="24"/>
          <w:szCs w:val="24"/>
        </w:rPr>
        <w:t>Dane dotyczące wnioskodawcy (</w:t>
      </w:r>
      <w:r w:rsidR="00456E49" w:rsidRPr="00751C5E">
        <w:rPr>
          <w:b/>
          <w:sz w:val="24"/>
          <w:szCs w:val="24"/>
        </w:rPr>
        <w:t>wypełnia wnioskodawca)</w:t>
      </w:r>
    </w:p>
    <w:p w14:paraId="2C4FF9CC" w14:textId="77777777" w:rsidR="00456E49" w:rsidRDefault="00456E49" w:rsidP="00456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56E49" w14:paraId="06A9D0C6" w14:textId="77777777" w:rsidTr="00E65588">
        <w:trPr>
          <w:trHeight w:val="378"/>
        </w:trPr>
        <w:tc>
          <w:tcPr>
            <w:tcW w:w="10487" w:type="dxa"/>
            <w:shd w:val="clear" w:color="auto" w:fill="auto"/>
          </w:tcPr>
          <w:p w14:paraId="132ED4E3" w14:textId="77777777" w:rsidR="00456E49" w:rsidRDefault="00456E49" w:rsidP="00E65588"/>
        </w:tc>
      </w:tr>
    </w:tbl>
    <w:p w14:paraId="3BBAFA45" w14:textId="77777777" w:rsidR="00456E49" w:rsidRDefault="00456E49" w:rsidP="00456E49">
      <w:r>
        <w:t>Imię</w:t>
      </w:r>
    </w:p>
    <w:p w14:paraId="0F2007B4" w14:textId="77777777" w:rsidR="00456E49" w:rsidRDefault="00456E49" w:rsidP="00456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56E49" w14:paraId="1CCE9609" w14:textId="77777777" w:rsidTr="00E65588">
        <w:trPr>
          <w:trHeight w:val="374"/>
        </w:trPr>
        <w:tc>
          <w:tcPr>
            <w:tcW w:w="10487" w:type="dxa"/>
            <w:shd w:val="clear" w:color="auto" w:fill="auto"/>
          </w:tcPr>
          <w:p w14:paraId="5AD447AD" w14:textId="77777777" w:rsidR="00456E49" w:rsidRDefault="00456E49" w:rsidP="00E65588"/>
        </w:tc>
      </w:tr>
    </w:tbl>
    <w:p w14:paraId="3C5E971C" w14:textId="77777777" w:rsidR="00456E49" w:rsidRDefault="00456E49" w:rsidP="00456E49">
      <w:r>
        <w:t>Nazwisko</w:t>
      </w:r>
    </w:p>
    <w:p w14:paraId="13D7DDB9" w14:textId="77777777" w:rsidR="00456E49" w:rsidRDefault="00456E49" w:rsidP="00456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56E49" w14:paraId="5007DAC9" w14:textId="77777777" w:rsidTr="00E65588">
        <w:trPr>
          <w:trHeight w:val="370"/>
        </w:trPr>
        <w:tc>
          <w:tcPr>
            <w:tcW w:w="10487" w:type="dxa"/>
            <w:shd w:val="clear" w:color="auto" w:fill="auto"/>
          </w:tcPr>
          <w:p w14:paraId="5B61BFCC" w14:textId="77777777" w:rsidR="00456E49" w:rsidRDefault="00456E49" w:rsidP="00E65588"/>
        </w:tc>
      </w:tr>
    </w:tbl>
    <w:p w14:paraId="58613D84" w14:textId="77777777" w:rsidR="00456E49" w:rsidRDefault="00456E49" w:rsidP="00456E49">
      <w:r>
        <w:t>Adres zamieszkania (ulica, nr budynku, nr lokalu)</w:t>
      </w:r>
    </w:p>
    <w:p w14:paraId="2581CB65" w14:textId="77777777" w:rsidR="00456E49" w:rsidRDefault="00456E49" w:rsidP="00456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47"/>
        <w:gridCol w:w="283"/>
        <w:gridCol w:w="222"/>
        <w:gridCol w:w="258"/>
        <w:gridCol w:w="277"/>
        <w:gridCol w:w="334"/>
        <w:gridCol w:w="7219"/>
      </w:tblGrid>
      <w:tr w:rsidR="00456E49" w14:paraId="1C65BFDA" w14:textId="77777777" w:rsidTr="00E65588">
        <w:trPr>
          <w:trHeight w:val="366"/>
        </w:trPr>
        <w:tc>
          <w:tcPr>
            <w:tcW w:w="222" w:type="dxa"/>
            <w:shd w:val="clear" w:color="auto" w:fill="auto"/>
          </w:tcPr>
          <w:p w14:paraId="7F649E61" w14:textId="77777777" w:rsidR="00456E49" w:rsidRDefault="00456E49" w:rsidP="00E65588"/>
        </w:tc>
        <w:tc>
          <w:tcPr>
            <w:tcW w:w="253" w:type="dxa"/>
            <w:shd w:val="clear" w:color="auto" w:fill="auto"/>
          </w:tcPr>
          <w:p w14:paraId="521CF463" w14:textId="77777777" w:rsidR="00456E49" w:rsidRDefault="00456E49" w:rsidP="00E65588"/>
        </w:tc>
        <w:tc>
          <w:tcPr>
            <w:tcW w:w="283" w:type="dxa"/>
            <w:shd w:val="clear" w:color="auto" w:fill="auto"/>
          </w:tcPr>
          <w:p w14:paraId="3BD84B43" w14:textId="77777777" w:rsidR="00456E49" w:rsidRDefault="00456E49" w:rsidP="00E65588">
            <w:r>
              <w:t>-</w:t>
            </w:r>
          </w:p>
        </w:tc>
        <w:tc>
          <w:tcPr>
            <w:tcW w:w="222" w:type="dxa"/>
            <w:shd w:val="clear" w:color="auto" w:fill="auto"/>
          </w:tcPr>
          <w:p w14:paraId="73CC2640" w14:textId="77777777" w:rsidR="00456E49" w:rsidRDefault="00456E49" w:rsidP="00E65588"/>
        </w:tc>
        <w:tc>
          <w:tcPr>
            <w:tcW w:w="265" w:type="dxa"/>
            <w:shd w:val="clear" w:color="auto" w:fill="auto"/>
          </w:tcPr>
          <w:p w14:paraId="79E44814" w14:textId="77777777" w:rsidR="00456E49" w:rsidRDefault="00456E49" w:rsidP="00E65588"/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45AE1795" w14:textId="77777777" w:rsidR="00456E49" w:rsidRDefault="00456E49" w:rsidP="00E65588"/>
        </w:tc>
        <w:tc>
          <w:tcPr>
            <w:tcW w:w="3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CB93C2" w14:textId="77777777" w:rsidR="00456E49" w:rsidRDefault="00456E49" w:rsidP="00E65588"/>
        </w:tc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16F05125" w14:textId="77777777" w:rsidR="00456E49" w:rsidRDefault="00456E49" w:rsidP="00E65588"/>
        </w:tc>
      </w:tr>
    </w:tbl>
    <w:p w14:paraId="067DC5A5" w14:textId="77777777" w:rsidR="00456E49" w:rsidRDefault="00456E49" w:rsidP="00456E49">
      <w:r>
        <w:t>Adres zamieszkania (kod pocztowy, miejscowość)</w:t>
      </w:r>
    </w:p>
    <w:p w14:paraId="22140E4E" w14:textId="77777777" w:rsidR="00456E49" w:rsidRDefault="00456E49" w:rsidP="00456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56E49" w14:paraId="1580FEB6" w14:textId="77777777" w:rsidTr="00E65588">
        <w:trPr>
          <w:trHeight w:val="376"/>
        </w:trPr>
        <w:tc>
          <w:tcPr>
            <w:tcW w:w="10487" w:type="dxa"/>
            <w:shd w:val="clear" w:color="auto" w:fill="auto"/>
          </w:tcPr>
          <w:p w14:paraId="7675851F" w14:textId="77777777" w:rsidR="00456E49" w:rsidRDefault="00456E49" w:rsidP="00E65588"/>
        </w:tc>
      </w:tr>
    </w:tbl>
    <w:p w14:paraId="10B836C1" w14:textId="77777777" w:rsidR="00456E49" w:rsidRDefault="00456E49" w:rsidP="00456E49">
      <w:r>
        <w:t>Adres korespondencyjny (ulica, nr budynku, nr lokalu)</w:t>
      </w:r>
    </w:p>
    <w:p w14:paraId="06194B28" w14:textId="77777777" w:rsidR="00456E49" w:rsidRDefault="00456E49" w:rsidP="00456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47"/>
        <w:gridCol w:w="283"/>
        <w:gridCol w:w="222"/>
        <w:gridCol w:w="258"/>
        <w:gridCol w:w="277"/>
        <w:gridCol w:w="334"/>
        <w:gridCol w:w="7219"/>
      </w:tblGrid>
      <w:tr w:rsidR="00456E49" w14:paraId="51B4753C" w14:textId="77777777" w:rsidTr="00E65588">
        <w:trPr>
          <w:trHeight w:val="372"/>
        </w:trPr>
        <w:tc>
          <w:tcPr>
            <w:tcW w:w="222" w:type="dxa"/>
            <w:shd w:val="clear" w:color="auto" w:fill="auto"/>
          </w:tcPr>
          <w:p w14:paraId="1364E41F" w14:textId="77777777" w:rsidR="00456E49" w:rsidRDefault="00456E49" w:rsidP="00E65588"/>
        </w:tc>
        <w:tc>
          <w:tcPr>
            <w:tcW w:w="253" w:type="dxa"/>
            <w:shd w:val="clear" w:color="auto" w:fill="auto"/>
          </w:tcPr>
          <w:p w14:paraId="209041A5" w14:textId="77777777" w:rsidR="00456E49" w:rsidRDefault="00456E49" w:rsidP="00E65588"/>
        </w:tc>
        <w:tc>
          <w:tcPr>
            <w:tcW w:w="283" w:type="dxa"/>
            <w:shd w:val="clear" w:color="auto" w:fill="auto"/>
          </w:tcPr>
          <w:p w14:paraId="59331C40" w14:textId="77777777" w:rsidR="00456E49" w:rsidRDefault="00456E49" w:rsidP="00E65588">
            <w:r>
              <w:t>-</w:t>
            </w:r>
          </w:p>
        </w:tc>
        <w:tc>
          <w:tcPr>
            <w:tcW w:w="222" w:type="dxa"/>
            <w:shd w:val="clear" w:color="auto" w:fill="auto"/>
          </w:tcPr>
          <w:p w14:paraId="18CF9DC4" w14:textId="77777777" w:rsidR="00456E49" w:rsidRDefault="00456E49" w:rsidP="00E65588"/>
        </w:tc>
        <w:tc>
          <w:tcPr>
            <w:tcW w:w="265" w:type="dxa"/>
            <w:shd w:val="clear" w:color="auto" w:fill="auto"/>
          </w:tcPr>
          <w:p w14:paraId="6FE42BDC" w14:textId="77777777" w:rsidR="00456E49" w:rsidRDefault="00456E49" w:rsidP="00E65588"/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1F7397F3" w14:textId="77777777" w:rsidR="00456E49" w:rsidRDefault="00456E49" w:rsidP="00E65588"/>
        </w:tc>
        <w:tc>
          <w:tcPr>
            <w:tcW w:w="3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991706" w14:textId="77777777" w:rsidR="00456E49" w:rsidRDefault="00456E49" w:rsidP="00E65588"/>
        </w:tc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7C152189" w14:textId="77777777" w:rsidR="00456E49" w:rsidRDefault="00456E49" w:rsidP="00E65588"/>
        </w:tc>
      </w:tr>
    </w:tbl>
    <w:p w14:paraId="1302715E" w14:textId="77777777" w:rsidR="00456E49" w:rsidRDefault="00456E49" w:rsidP="00456E49">
      <w:r>
        <w:t>Adres korespondencyjny (kod pocztowy, miejscowość)</w:t>
      </w:r>
    </w:p>
    <w:p w14:paraId="5FC3CC35" w14:textId="77777777" w:rsidR="00456E49" w:rsidRDefault="00456E49" w:rsidP="00456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56E49" w14:paraId="2002F89C" w14:textId="77777777" w:rsidTr="00E65588">
        <w:trPr>
          <w:trHeight w:val="368"/>
        </w:trPr>
        <w:tc>
          <w:tcPr>
            <w:tcW w:w="250" w:type="dxa"/>
            <w:shd w:val="clear" w:color="auto" w:fill="auto"/>
          </w:tcPr>
          <w:p w14:paraId="757DFBC5" w14:textId="77777777" w:rsidR="00456E49" w:rsidRDefault="00456E49" w:rsidP="00E65588"/>
        </w:tc>
        <w:tc>
          <w:tcPr>
            <w:tcW w:w="284" w:type="dxa"/>
            <w:shd w:val="clear" w:color="auto" w:fill="auto"/>
          </w:tcPr>
          <w:p w14:paraId="7D30B1B1" w14:textId="77777777" w:rsidR="00456E49" w:rsidRDefault="00456E49" w:rsidP="00E65588"/>
        </w:tc>
        <w:tc>
          <w:tcPr>
            <w:tcW w:w="283" w:type="dxa"/>
            <w:shd w:val="clear" w:color="auto" w:fill="auto"/>
          </w:tcPr>
          <w:p w14:paraId="501DE0B1" w14:textId="77777777" w:rsidR="00456E49" w:rsidRDefault="00456E49" w:rsidP="00E65588"/>
        </w:tc>
        <w:tc>
          <w:tcPr>
            <w:tcW w:w="284" w:type="dxa"/>
            <w:shd w:val="clear" w:color="auto" w:fill="auto"/>
          </w:tcPr>
          <w:p w14:paraId="2541B6DA" w14:textId="77777777" w:rsidR="00456E49" w:rsidRDefault="00456E49" w:rsidP="00E65588"/>
        </w:tc>
        <w:tc>
          <w:tcPr>
            <w:tcW w:w="283" w:type="dxa"/>
            <w:shd w:val="clear" w:color="auto" w:fill="auto"/>
          </w:tcPr>
          <w:p w14:paraId="651086C9" w14:textId="77777777" w:rsidR="00456E49" w:rsidRDefault="00456E49" w:rsidP="00E65588"/>
        </w:tc>
        <w:tc>
          <w:tcPr>
            <w:tcW w:w="284" w:type="dxa"/>
            <w:shd w:val="clear" w:color="auto" w:fill="auto"/>
          </w:tcPr>
          <w:p w14:paraId="460FB2B2" w14:textId="77777777" w:rsidR="00456E49" w:rsidRDefault="00456E49" w:rsidP="00E65588"/>
        </w:tc>
        <w:tc>
          <w:tcPr>
            <w:tcW w:w="283" w:type="dxa"/>
            <w:shd w:val="clear" w:color="auto" w:fill="auto"/>
          </w:tcPr>
          <w:p w14:paraId="63474329" w14:textId="77777777" w:rsidR="00456E49" w:rsidRDefault="00456E49" w:rsidP="00E65588"/>
        </w:tc>
        <w:tc>
          <w:tcPr>
            <w:tcW w:w="284" w:type="dxa"/>
            <w:shd w:val="clear" w:color="auto" w:fill="auto"/>
          </w:tcPr>
          <w:p w14:paraId="3FE85655" w14:textId="77777777" w:rsidR="00456E49" w:rsidRDefault="00456E49" w:rsidP="00E65588"/>
        </w:tc>
        <w:tc>
          <w:tcPr>
            <w:tcW w:w="283" w:type="dxa"/>
            <w:shd w:val="clear" w:color="auto" w:fill="auto"/>
          </w:tcPr>
          <w:p w14:paraId="4F44DDEF" w14:textId="77777777" w:rsidR="00456E49" w:rsidRDefault="00456E49" w:rsidP="00E65588"/>
        </w:tc>
      </w:tr>
    </w:tbl>
    <w:p w14:paraId="2D0849E5" w14:textId="1A00292B" w:rsidR="00456E49" w:rsidRDefault="00456E49" w:rsidP="00456E49">
      <w:r>
        <w:t xml:space="preserve">Nr telefonu </w:t>
      </w:r>
    </w:p>
    <w:p w14:paraId="3207AC23" w14:textId="77777777" w:rsidR="00456E49" w:rsidRDefault="00456E49" w:rsidP="00456E4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2B1E" w14:paraId="702579C3" w14:textId="77777777" w:rsidTr="00F22B1E">
        <w:tc>
          <w:tcPr>
            <w:tcW w:w="9062" w:type="dxa"/>
          </w:tcPr>
          <w:p w14:paraId="538788FD" w14:textId="77777777" w:rsidR="00F22B1E" w:rsidRDefault="00F22B1E" w:rsidP="00456E49"/>
          <w:p w14:paraId="3978F395" w14:textId="77777777" w:rsidR="00F22B1E" w:rsidRDefault="00F22B1E" w:rsidP="00456E49"/>
        </w:tc>
      </w:tr>
    </w:tbl>
    <w:p w14:paraId="21F9E259" w14:textId="6C428DE3" w:rsidR="00F22B1E" w:rsidRDefault="00FA6655" w:rsidP="00456E49">
      <w:r>
        <w:t xml:space="preserve">Adres </w:t>
      </w:r>
      <w:r w:rsidR="006731C8">
        <w:t>e-</w:t>
      </w:r>
      <w:r>
        <w:t>mail</w:t>
      </w:r>
    </w:p>
    <w:p w14:paraId="1B05EB37" w14:textId="77777777" w:rsidR="00F22B1E" w:rsidRDefault="00F22B1E" w:rsidP="00456E49"/>
    <w:p w14:paraId="737ADD98" w14:textId="77777777" w:rsidR="00D43D98" w:rsidRDefault="00D43D98" w:rsidP="0019536F">
      <w:pPr>
        <w:rPr>
          <w:b/>
          <w:sz w:val="24"/>
          <w:szCs w:val="24"/>
        </w:rPr>
      </w:pPr>
    </w:p>
    <w:p w14:paraId="198CAF3E" w14:textId="77777777" w:rsidR="00D43D98" w:rsidRDefault="00D43D98" w:rsidP="0019536F">
      <w:pPr>
        <w:ind w:left="284"/>
        <w:rPr>
          <w:b/>
          <w:sz w:val="24"/>
          <w:szCs w:val="24"/>
        </w:rPr>
      </w:pPr>
    </w:p>
    <w:p w14:paraId="344F5433" w14:textId="77777777" w:rsidR="00D43D98" w:rsidRDefault="00D43D98" w:rsidP="0019536F">
      <w:pPr>
        <w:ind w:left="284"/>
        <w:rPr>
          <w:b/>
          <w:sz w:val="24"/>
          <w:szCs w:val="24"/>
        </w:rPr>
      </w:pPr>
    </w:p>
    <w:p w14:paraId="47747106" w14:textId="77777777" w:rsidR="00D43D98" w:rsidRDefault="00D43D98" w:rsidP="0019536F">
      <w:pPr>
        <w:ind w:left="284"/>
        <w:rPr>
          <w:b/>
          <w:sz w:val="24"/>
          <w:szCs w:val="24"/>
        </w:rPr>
      </w:pPr>
    </w:p>
    <w:p w14:paraId="5B885D6D" w14:textId="77777777" w:rsidR="00D43D98" w:rsidRDefault="00D43D98" w:rsidP="0019536F">
      <w:pPr>
        <w:ind w:left="284"/>
        <w:rPr>
          <w:b/>
          <w:sz w:val="24"/>
          <w:szCs w:val="24"/>
        </w:rPr>
      </w:pPr>
    </w:p>
    <w:p w14:paraId="6B637B4D" w14:textId="36DEB23D" w:rsidR="00456E49" w:rsidRDefault="006469F7" w:rsidP="006469F7">
      <w:pPr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II. </w:t>
      </w:r>
      <w:r w:rsidR="005A0F92">
        <w:rPr>
          <w:b/>
          <w:sz w:val="24"/>
          <w:szCs w:val="24"/>
        </w:rPr>
        <w:t>Preferencje wnioskodawcy dotyczące lokalu</w:t>
      </w:r>
      <w:r w:rsidR="00456E49">
        <w:rPr>
          <w:b/>
          <w:sz w:val="24"/>
          <w:szCs w:val="24"/>
        </w:rPr>
        <w:t>:</w:t>
      </w:r>
    </w:p>
    <w:p w14:paraId="2662FAE1" w14:textId="0DBF8FB2" w:rsidR="00505A7B" w:rsidRPr="00017467" w:rsidRDefault="001E5F7C" w:rsidP="00505A7B">
      <w:pPr>
        <w:ind w:left="284"/>
        <w:rPr>
          <w:bCs/>
          <w:sz w:val="24"/>
          <w:szCs w:val="24"/>
        </w:rPr>
      </w:pPr>
      <w:bookmarkStart w:id="3" w:name="_Hlk176950745"/>
      <w:r>
        <w:rPr>
          <w:bCs/>
          <w:sz w:val="24"/>
          <w:szCs w:val="24"/>
        </w:rPr>
        <w:t xml:space="preserve">W pierwszej kolejności </w:t>
      </w:r>
      <w:r w:rsidR="005A0F92">
        <w:rPr>
          <w:bCs/>
          <w:sz w:val="24"/>
          <w:szCs w:val="24"/>
        </w:rPr>
        <w:t>preferuję</w:t>
      </w:r>
      <w:r>
        <w:rPr>
          <w:bCs/>
          <w:sz w:val="24"/>
          <w:szCs w:val="24"/>
        </w:rPr>
        <w:t xml:space="preserve"> lokal</w:t>
      </w:r>
      <w:r w:rsidR="004024B1">
        <w:rPr>
          <w:bCs/>
          <w:sz w:val="24"/>
          <w:szCs w:val="24"/>
        </w:rPr>
        <w:t>:</w:t>
      </w:r>
      <w:r w:rsidR="00186D28">
        <w:rPr>
          <w:bCs/>
          <w:sz w:val="24"/>
          <w:szCs w:val="24"/>
        </w:rPr>
        <w:t xml:space="preserve"> </w:t>
      </w:r>
    </w:p>
    <w:p w14:paraId="24D70146" w14:textId="61F3E715" w:rsidR="00456E49" w:rsidRDefault="00F43232" w:rsidP="00456E49">
      <w:pPr>
        <w:ind w:left="720"/>
        <w:rPr>
          <w:sz w:val="22"/>
          <w:highlight w:val="yellow"/>
        </w:rPr>
      </w:pP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08E1DC" wp14:editId="6470F0C8">
                <wp:simplePos x="0" y="0"/>
                <wp:positionH relativeFrom="column">
                  <wp:posOffset>5127150</wp:posOffset>
                </wp:positionH>
                <wp:positionV relativeFrom="paragraph">
                  <wp:posOffset>147083</wp:posOffset>
                </wp:positionV>
                <wp:extent cx="418465" cy="251460"/>
                <wp:effectExtent l="7620" t="10160" r="12065" b="5080"/>
                <wp:wrapSquare wrapText="bothSides"/>
                <wp:docPr id="199194330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78292" w14:textId="77777777" w:rsidR="00456E49" w:rsidRDefault="00456E49" w:rsidP="00456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8E1DC" id="Pole tekstowe 5" o:spid="_x0000_s1027" type="#_x0000_t202" style="position:absolute;left:0;text-align:left;margin-left:403.7pt;margin-top:11.6pt;width:32.95pt;height:19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">
                <v:textbox>
                  <w:txbxContent>
                    <w:p w14:paraId="28A78292" w14:textId="77777777" w:rsidR="00456E49" w:rsidRDefault="00456E49" w:rsidP="00456E49"/>
                  </w:txbxContent>
                </v:textbox>
                <w10:wrap type="square"/>
              </v:shape>
            </w:pict>
          </mc:Fallback>
        </mc:AlternateContent>
      </w:r>
    </w:p>
    <w:bookmarkStart w:id="4" w:name="_Hlk176950125"/>
    <w:p w14:paraId="6758AD4C" w14:textId="3DA4B832" w:rsidR="00456E49" w:rsidRDefault="00A96DBD" w:rsidP="00456E49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9CE0F2" wp14:editId="158DA016">
                <wp:simplePos x="0" y="0"/>
                <wp:positionH relativeFrom="column">
                  <wp:posOffset>318135</wp:posOffset>
                </wp:positionH>
                <wp:positionV relativeFrom="paragraph">
                  <wp:posOffset>16510</wp:posOffset>
                </wp:positionV>
                <wp:extent cx="391795" cy="238125"/>
                <wp:effectExtent l="9525" t="10160" r="8255" b="8890"/>
                <wp:wrapSquare wrapText="bothSides"/>
                <wp:docPr id="120612455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C8075" w14:textId="77777777" w:rsidR="00456E49" w:rsidRDefault="00456E49" w:rsidP="00456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CE0F2" id="Pole tekstowe 2" o:spid="_x0000_s1028" type="#_x0000_t202" style="position:absolute;left:0;text-align:left;margin-left:25.05pt;margin-top:1.3pt;width:30.8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">
                <v:textbox>
                  <w:txbxContent>
                    <w:p w14:paraId="05DC8075" w14:textId="77777777" w:rsidR="00456E49" w:rsidRDefault="00456E49" w:rsidP="00456E4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241DED" wp14:editId="08F38E76">
                <wp:simplePos x="0" y="0"/>
                <wp:positionH relativeFrom="column">
                  <wp:posOffset>1439545</wp:posOffset>
                </wp:positionH>
                <wp:positionV relativeFrom="paragraph">
                  <wp:posOffset>13970</wp:posOffset>
                </wp:positionV>
                <wp:extent cx="474345" cy="251460"/>
                <wp:effectExtent l="0" t="0" r="20955" b="15240"/>
                <wp:wrapSquare wrapText="bothSides"/>
                <wp:docPr id="111882286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E71FC" w14:textId="77777777" w:rsidR="00456E49" w:rsidRDefault="00456E49" w:rsidP="00456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41DED" id="Pole tekstowe 3" o:spid="_x0000_s1029" type="#_x0000_t202" style="position:absolute;left:0;text-align:left;margin-left:113.35pt;margin-top:1.1pt;width:37.35pt;height:1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">
                <v:textbox>
                  <w:txbxContent>
                    <w:p w14:paraId="358E71FC" w14:textId="77777777" w:rsidR="00456E49" w:rsidRDefault="00456E49" w:rsidP="00456E4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CD9042" wp14:editId="3960B4E7">
                <wp:simplePos x="0" y="0"/>
                <wp:positionH relativeFrom="column">
                  <wp:posOffset>2666365</wp:posOffset>
                </wp:positionH>
                <wp:positionV relativeFrom="paragraph">
                  <wp:posOffset>13970</wp:posOffset>
                </wp:positionV>
                <wp:extent cx="474345" cy="251460"/>
                <wp:effectExtent l="0" t="0" r="20955" b="15240"/>
                <wp:wrapSquare wrapText="bothSides"/>
                <wp:docPr id="182371139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FC9E" w14:textId="77777777" w:rsidR="00456E49" w:rsidRDefault="00456E49" w:rsidP="00456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D9042" id="Pole tekstowe 4" o:spid="_x0000_s1030" type="#_x0000_t202" style="position:absolute;left:0;text-align:left;margin-left:209.95pt;margin-top:1.1pt;width:37.35pt;height:19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">
                <v:textbox>
                  <w:txbxContent>
                    <w:p w14:paraId="2ECDFC9E" w14:textId="77777777" w:rsidR="00456E49" w:rsidRDefault="00456E49" w:rsidP="00456E49"/>
                  </w:txbxContent>
                </v:textbox>
                <w10:wrap type="square"/>
              </v:shape>
            </w:pict>
          </mc:Fallback>
        </mc:AlternateContent>
      </w:r>
      <w:r w:rsidR="00F43232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A76636" wp14:editId="47FCD6BD">
                <wp:simplePos x="0" y="0"/>
                <wp:positionH relativeFrom="column">
                  <wp:posOffset>3855322</wp:posOffset>
                </wp:positionH>
                <wp:positionV relativeFrom="paragraph">
                  <wp:posOffset>16510</wp:posOffset>
                </wp:positionV>
                <wp:extent cx="418465" cy="251460"/>
                <wp:effectExtent l="9525" t="9525" r="10160" b="5715"/>
                <wp:wrapSquare wrapText="bothSides"/>
                <wp:docPr id="334070951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02E23" w14:textId="77777777" w:rsidR="00456E49" w:rsidRDefault="00456E49" w:rsidP="00456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76636" id="Pole tekstowe 6" o:spid="_x0000_s1031" type="#_x0000_t202" style="position:absolute;left:0;text-align:left;margin-left:303.55pt;margin-top:1.3pt;width:32.95pt;height:1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">
                <v:textbox>
                  <w:txbxContent>
                    <w:p w14:paraId="70A02E23" w14:textId="77777777" w:rsidR="00456E49" w:rsidRDefault="00456E49" w:rsidP="00456E49"/>
                  </w:txbxContent>
                </v:textbox>
                <w10:wrap type="square"/>
              </v:shape>
            </w:pict>
          </mc:Fallback>
        </mc:AlternateContent>
      </w:r>
      <w:r w:rsidR="00456E49">
        <w:rPr>
          <w:sz w:val="22"/>
        </w:rPr>
        <w:t xml:space="preserve">    </w:t>
      </w:r>
    </w:p>
    <w:p w14:paraId="4FFD38C4" w14:textId="77777777" w:rsidR="00456E49" w:rsidRPr="00A665EB" w:rsidRDefault="00456E49" w:rsidP="00456E49">
      <w:pPr>
        <w:rPr>
          <w:sz w:val="22"/>
        </w:rPr>
      </w:pPr>
      <w:r>
        <w:rPr>
          <w:sz w:val="22"/>
        </w:rPr>
        <w:t xml:space="preserve">                             </w:t>
      </w:r>
    </w:p>
    <w:tbl>
      <w:tblPr>
        <w:tblW w:w="92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1880"/>
        <w:gridCol w:w="2079"/>
        <w:gridCol w:w="1942"/>
        <w:gridCol w:w="1806"/>
      </w:tblGrid>
      <w:tr w:rsidR="0000283E" w14:paraId="35FF9F03" w14:textId="07659E6A" w:rsidTr="00F43232">
        <w:trPr>
          <w:trHeight w:val="1238"/>
        </w:trPr>
        <w:tc>
          <w:tcPr>
            <w:tcW w:w="1337" w:type="dxa"/>
          </w:tcPr>
          <w:p w14:paraId="66005667" w14:textId="1AE74419" w:rsidR="00F43232" w:rsidRDefault="00AD0AB4" w:rsidP="00A96DBD">
            <w:pPr>
              <w:jc w:val="center"/>
              <w:rPr>
                <w:sz w:val="18"/>
                <w:szCs w:val="18"/>
              </w:rPr>
            </w:pPr>
            <w:r w:rsidRPr="0000283E">
              <w:rPr>
                <w:b/>
                <w:bCs/>
                <w:sz w:val="18"/>
                <w:szCs w:val="18"/>
              </w:rPr>
              <w:t>2 pokoje z aneksem kuch</w:t>
            </w:r>
            <w:r w:rsidR="00515458" w:rsidRPr="0000283E">
              <w:rPr>
                <w:b/>
                <w:bCs/>
                <w:sz w:val="18"/>
                <w:szCs w:val="18"/>
              </w:rPr>
              <w:t>.</w:t>
            </w:r>
            <w:r w:rsidRPr="0000283E">
              <w:rPr>
                <w:b/>
                <w:bCs/>
                <w:sz w:val="18"/>
                <w:szCs w:val="18"/>
              </w:rPr>
              <w:t xml:space="preserve"> pow. 35,63 m²</w:t>
            </w:r>
            <w:r>
              <w:rPr>
                <w:sz w:val="18"/>
                <w:szCs w:val="18"/>
              </w:rPr>
              <w:t xml:space="preserve"> </w:t>
            </w:r>
            <w:r w:rsidR="00426AA4">
              <w:rPr>
                <w:sz w:val="18"/>
                <w:szCs w:val="18"/>
              </w:rPr>
              <w:t xml:space="preserve">przeznaczone </w:t>
            </w:r>
            <w:r>
              <w:rPr>
                <w:sz w:val="18"/>
                <w:szCs w:val="18"/>
              </w:rPr>
              <w:t xml:space="preserve">dla </w:t>
            </w:r>
            <w:r w:rsidR="0000283E" w:rsidRPr="0000283E">
              <w:rPr>
                <w:b/>
                <w:bCs/>
                <w:sz w:val="18"/>
                <w:szCs w:val="18"/>
              </w:rPr>
              <w:t xml:space="preserve">osoby </w:t>
            </w:r>
            <w:r w:rsidR="005931D7" w:rsidRPr="0000283E">
              <w:rPr>
                <w:b/>
                <w:bCs/>
                <w:sz w:val="18"/>
                <w:szCs w:val="18"/>
              </w:rPr>
              <w:t>niepełnosprawnej</w:t>
            </w:r>
          </w:p>
        </w:tc>
        <w:tc>
          <w:tcPr>
            <w:tcW w:w="1919" w:type="dxa"/>
          </w:tcPr>
          <w:p w14:paraId="1FB0F56B" w14:textId="14F75A0F" w:rsidR="00515458" w:rsidRPr="0000283E" w:rsidRDefault="00AC4351" w:rsidP="00A96DBD">
            <w:pPr>
              <w:jc w:val="center"/>
              <w:rPr>
                <w:b/>
                <w:bCs/>
                <w:sz w:val="18"/>
                <w:szCs w:val="18"/>
              </w:rPr>
            </w:pPr>
            <w:r w:rsidRPr="0000283E">
              <w:rPr>
                <w:b/>
                <w:bCs/>
                <w:sz w:val="18"/>
                <w:szCs w:val="18"/>
              </w:rPr>
              <w:t>2</w:t>
            </w:r>
            <w:r w:rsidR="00F43232" w:rsidRPr="0000283E">
              <w:rPr>
                <w:b/>
                <w:bCs/>
                <w:sz w:val="18"/>
                <w:szCs w:val="18"/>
              </w:rPr>
              <w:t xml:space="preserve"> pok</w:t>
            </w:r>
            <w:r w:rsidRPr="0000283E">
              <w:rPr>
                <w:b/>
                <w:bCs/>
                <w:sz w:val="18"/>
                <w:szCs w:val="18"/>
              </w:rPr>
              <w:t>o</w:t>
            </w:r>
            <w:r w:rsidR="00F43232" w:rsidRPr="0000283E">
              <w:rPr>
                <w:b/>
                <w:bCs/>
                <w:sz w:val="18"/>
                <w:szCs w:val="18"/>
              </w:rPr>
              <w:t>j</w:t>
            </w:r>
            <w:r w:rsidRPr="0000283E">
              <w:rPr>
                <w:b/>
                <w:bCs/>
                <w:sz w:val="18"/>
                <w:szCs w:val="18"/>
              </w:rPr>
              <w:t>e</w:t>
            </w:r>
            <w:r w:rsidR="00F43232" w:rsidRPr="0000283E">
              <w:rPr>
                <w:b/>
                <w:bCs/>
                <w:sz w:val="18"/>
                <w:szCs w:val="18"/>
              </w:rPr>
              <w:t xml:space="preserve"> </w:t>
            </w:r>
            <w:r w:rsidRPr="0000283E">
              <w:rPr>
                <w:b/>
                <w:bCs/>
                <w:sz w:val="18"/>
                <w:szCs w:val="18"/>
              </w:rPr>
              <w:t>z</w:t>
            </w:r>
            <w:r w:rsidR="00F43232" w:rsidRPr="0000283E">
              <w:rPr>
                <w:b/>
                <w:bCs/>
                <w:sz w:val="18"/>
                <w:szCs w:val="18"/>
              </w:rPr>
              <w:t xml:space="preserve"> </w:t>
            </w:r>
            <w:r w:rsidR="00F43232" w:rsidRPr="0000283E">
              <w:rPr>
                <w:b/>
                <w:bCs/>
                <w:sz w:val="18"/>
                <w:szCs w:val="18"/>
              </w:rPr>
              <w:br/>
              <w:t xml:space="preserve">  aneks</w:t>
            </w:r>
            <w:r w:rsidR="00F71CE7" w:rsidRPr="0000283E">
              <w:rPr>
                <w:b/>
                <w:bCs/>
                <w:sz w:val="18"/>
                <w:szCs w:val="18"/>
              </w:rPr>
              <w:t>em</w:t>
            </w:r>
            <w:r w:rsidR="00F43232" w:rsidRPr="0000283E">
              <w:rPr>
                <w:b/>
                <w:bCs/>
                <w:sz w:val="18"/>
                <w:szCs w:val="18"/>
              </w:rPr>
              <w:t xml:space="preserve"> </w:t>
            </w:r>
            <w:r w:rsidR="0000283E">
              <w:rPr>
                <w:b/>
                <w:bCs/>
                <w:sz w:val="18"/>
                <w:szCs w:val="18"/>
              </w:rPr>
              <w:t>k</w:t>
            </w:r>
            <w:r w:rsidR="00F43232" w:rsidRPr="0000283E">
              <w:rPr>
                <w:b/>
                <w:bCs/>
                <w:sz w:val="18"/>
                <w:szCs w:val="18"/>
              </w:rPr>
              <w:t>uch</w:t>
            </w:r>
            <w:r w:rsidR="00F71CE7" w:rsidRPr="0000283E">
              <w:rPr>
                <w:b/>
                <w:bCs/>
                <w:sz w:val="18"/>
                <w:szCs w:val="18"/>
              </w:rPr>
              <w:t>.</w:t>
            </w:r>
          </w:p>
          <w:p w14:paraId="55A8CEBA" w14:textId="64178867" w:rsidR="00F43232" w:rsidRDefault="00F71CE7" w:rsidP="00A96DBD">
            <w:pPr>
              <w:jc w:val="center"/>
              <w:rPr>
                <w:sz w:val="18"/>
                <w:szCs w:val="18"/>
              </w:rPr>
            </w:pPr>
            <w:r w:rsidRPr="0000283E">
              <w:rPr>
                <w:b/>
                <w:bCs/>
                <w:sz w:val="18"/>
                <w:szCs w:val="18"/>
              </w:rPr>
              <w:t>pow.</w:t>
            </w:r>
            <w:r w:rsidR="00515458" w:rsidRPr="0000283E">
              <w:rPr>
                <w:b/>
                <w:bCs/>
                <w:sz w:val="18"/>
                <w:szCs w:val="18"/>
              </w:rPr>
              <w:t xml:space="preserve"> </w:t>
            </w:r>
            <w:r w:rsidR="00D874C7" w:rsidRPr="0000283E">
              <w:rPr>
                <w:b/>
                <w:bCs/>
                <w:sz w:val="18"/>
                <w:szCs w:val="18"/>
              </w:rPr>
              <w:t>35,34 m²</w:t>
            </w:r>
            <w:r w:rsidR="00F43232">
              <w:rPr>
                <w:sz w:val="18"/>
                <w:szCs w:val="18"/>
              </w:rPr>
              <w:t xml:space="preserve">  </w:t>
            </w:r>
            <w:r w:rsidR="00F43232">
              <w:rPr>
                <w:sz w:val="18"/>
                <w:szCs w:val="18"/>
              </w:rPr>
              <w:br/>
            </w:r>
          </w:p>
        </w:tc>
        <w:tc>
          <w:tcPr>
            <w:tcW w:w="2126" w:type="dxa"/>
          </w:tcPr>
          <w:p w14:paraId="2B07C498" w14:textId="3F19E209" w:rsidR="00F43232" w:rsidRPr="00895403" w:rsidRDefault="00515458" w:rsidP="00A96DBD">
            <w:pPr>
              <w:jc w:val="center"/>
              <w:rPr>
                <w:b/>
                <w:bCs/>
                <w:sz w:val="18"/>
                <w:szCs w:val="18"/>
              </w:rPr>
            </w:pPr>
            <w:r w:rsidRPr="00895403">
              <w:rPr>
                <w:b/>
                <w:bCs/>
                <w:sz w:val="18"/>
                <w:szCs w:val="18"/>
              </w:rPr>
              <w:t>3</w:t>
            </w:r>
            <w:r w:rsidR="00F43232" w:rsidRPr="00895403">
              <w:rPr>
                <w:b/>
                <w:bCs/>
                <w:sz w:val="18"/>
                <w:szCs w:val="18"/>
              </w:rPr>
              <w:t xml:space="preserve"> pokoje </w:t>
            </w:r>
            <w:r w:rsidRPr="00895403">
              <w:rPr>
                <w:b/>
                <w:bCs/>
                <w:sz w:val="18"/>
                <w:szCs w:val="18"/>
              </w:rPr>
              <w:t>z</w:t>
            </w:r>
            <w:r w:rsidR="00F43232" w:rsidRPr="00895403">
              <w:rPr>
                <w:b/>
                <w:bCs/>
                <w:sz w:val="18"/>
                <w:szCs w:val="18"/>
              </w:rPr>
              <w:t xml:space="preserve"> </w:t>
            </w:r>
            <w:r w:rsidR="00F43232" w:rsidRPr="00895403">
              <w:rPr>
                <w:b/>
                <w:bCs/>
                <w:sz w:val="18"/>
                <w:szCs w:val="18"/>
              </w:rPr>
              <w:br/>
              <w:t xml:space="preserve">        aneks</w:t>
            </w:r>
            <w:r w:rsidRPr="00895403">
              <w:rPr>
                <w:b/>
                <w:bCs/>
                <w:sz w:val="18"/>
                <w:szCs w:val="18"/>
              </w:rPr>
              <w:t>em</w:t>
            </w:r>
            <w:r w:rsidR="00F43232" w:rsidRPr="00895403">
              <w:rPr>
                <w:b/>
                <w:bCs/>
                <w:sz w:val="18"/>
                <w:szCs w:val="18"/>
              </w:rPr>
              <w:t xml:space="preserve"> kuch</w:t>
            </w:r>
            <w:r w:rsidRPr="00895403">
              <w:rPr>
                <w:b/>
                <w:bCs/>
                <w:sz w:val="18"/>
                <w:szCs w:val="18"/>
              </w:rPr>
              <w:t xml:space="preserve">. </w:t>
            </w:r>
            <w:r w:rsidR="00AD20B0" w:rsidRPr="00895403">
              <w:rPr>
                <w:b/>
                <w:bCs/>
                <w:sz w:val="18"/>
                <w:szCs w:val="18"/>
              </w:rPr>
              <w:t xml:space="preserve">    </w:t>
            </w:r>
            <w:r w:rsidRPr="00895403">
              <w:rPr>
                <w:b/>
                <w:bCs/>
                <w:sz w:val="18"/>
                <w:szCs w:val="18"/>
              </w:rPr>
              <w:t xml:space="preserve">pow. </w:t>
            </w:r>
            <w:r w:rsidR="003178FD" w:rsidRPr="00895403">
              <w:rPr>
                <w:b/>
                <w:bCs/>
                <w:sz w:val="18"/>
                <w:szCs w:val="18"/>
              </w:rPr>
              <w:t>46,37m² – 46,79m²</w:t>
            </w:r>
          </w:p>
        </w:tc>
        <w:tc>
          <w:tcPr>
            <w:tcW w:w="1984" w:type="dxa"/>
          </w:tcPr>
          <w:p w14:paraId="7F98E175" w14:textId="7B741CEB" w:rsidR="00F43232" w:rsidRPr="00895403" w:rsidRDefault="00F43232" w:rsidP="008B5209">
            <w:pPr>
              <w:jc w:val="center"/>
              <w:rPr>
                <w:b/>
                <w:bCs/>
                <w:sz w:val="18"/>
                <w:szCs w:val="18"/>
              </w:rPr>
            </w:pPr>
            <w:r w:rsidRPr="00895403">
              <w:rPr>
                <w:b/>
                <w:bCs/>
                <w:sz w:val="18"/>
                <w:szCs w:val="18"/>
              </w:rPr>
              <w:t xml:space="preserve">3 pokoje </w:t>
            </w:r>
            <w:r w:rsidR="00AD20B0" w:rsidRPr="00895403">
              <w:rPr>
                <w:b/>
                <w:bCs/>
                <w:sz w:val="18"/>
                <w:szCs w:val="18"/>
              </w:rPr>
              <w:t>z</w:t>
            </w:r>
            <w:r w:rsidRPr="00895403">
              <w:rPr>
                <w:b/>
                <w:bCs/>
                <w:sz w:val="18"/>
                <w:szCs w:val="18"/>
              </w:rPr>
              <w:t xml:space="preserve"> </w:t>
            </w:r>
            <w:r w:rsidRPr="00895403">
              <w:rPr>
                <w:b/>
                <w:bCs/>
                <w:sz w:val="18"/>
                <w:szCs w:val="18"/>
              </w:rPr>
              <w:br/>
              <w:t xml:space="preserve">       aneks</w:t>
            </w:r>
            <w:r w:rsidR="004A5481" w:rsidRPr="00895403">
              <w:rPr>
                <w:b/>
                <w:bCs/>
                <w:sz w:val="18"/>
                <w:szCs w:val="18"/>
              </w:rPr>
              <w:t>em</w:t>
            </w:r>
            <w:r w:rsidRPr="00895403">
              <w:rPr>
                <w:b/>
                <w:bCs/>
                <w:sz w:val="18"/>
                <w:szCs w:val="18"/>
              </w:rPr>
              <w:t xml:space="preserve"> kuch</w:t>
            </w:r>
            <w:r w:rsidR="004A5481" w:rsidRPr="00895403">
              <w:rPr>
                <w:b/>
                <w:bCs/>
                <w:sz w:val="18"/>
                <w:szCs w:val="18"/>
              </w:rPr>
              <w:t xml:space="preserve">. </w:t>
            </w:r>
            <w:r w:rsidR="002F1279">
              <w:rPr>
                <w:b/>
                <w:bCs/>
                <w:sz w:val="18"/>
                <w:szCs w:val="18"/>
              </w:rPr>
              <w:t xml:space="preserve"> </w:t>
            </w:r>
            <w:r w:rsidR="00D06195">
              <w:rPr>
                <w:b/>
                <w:bCs/>
                <w:sz w:val="18"/>
                <w:szCs w:val="18"/>
              </w:rPr>
              <w:t xml:space="preserve">          </w:t>
            </w:r>
            <w:r w:rsidR="004A5481" w:rsidRPr="00895403">
              <w:rPr>
                <w:b/>
                <w:bCs/>
                <w:sz w:val="18"/>
                <w:szCs w:val="18"/>
              </w:rPr>
              <w:t>pow. 53,68m² –60,18m²</w:t>
            </w:r>
          </w:p>
        </w:tc>
        <w:tc>
          <w:tcPr>
            <w:tcW w:w="1843" w:type="dxa"/>
          </w:tcPr>
          <w:p w14:paraId="607B0FC3" w14:textId="702D4376" w:rsidR="00F43232" w:rsidRPr="001F191D" w:rsidRDefault="00F43232" w:rsidP="008B5209">
            <w:pPr>
              <w:jc w:val="center"/>
              <w:rPr>
                <w:b/>
                <w:bCs/>
                <w:sz w:val="18"/>
                <w:szCs w:val="18"/>
              </w:rPr>
            </w:pPr>
            <w:r w:rsidRPr="001F191D">
              <w:rPr>
                <w:b/>
                <w:bCs/>
                <w:sz w:val="18"/>
                <w:szCs w:val="18"/>
              </w:rPr>
              <w:t xml:space="preserve">4 pokoje </w:t>
            </w:r>
            <w:r w:rsidR="001F191D">
              <w:rPr>
                <w:b/>
                <w:bCs/>
                <w:sz w:val="18"/>
                <w:szCs w:val="18"/>
              </w:rPr>
              <w:t>z</w:t>
            </w:r>
            <w:r w:rsidRPr="001F191D">
              <w:rPr>
                <w:b/>
                <w:bCs/>
                <w:sz w:val="18"/>
                <w:szCs w:val="18"/>
              </w:rPr>
              <w:t xml:space="preserve"> </w:t>
            </w:r>
            <w:r w:rsidRPr="001F191D">
              <w:rPr>
                <w:b/>
                <w:bCs/>
                <w:sz w:val="18"/>
                <w:szCs w:val="18"/>
              </w:rPr>
              <w:br/>
              <w:t xml:space="preserve">  aneks</w:t>
            </w:r>
            <w:r w:rsidR="001F191D">
              <w:rPr>
                <w:b/>
                <w:bCs/>
                <w:sz w:val="18"/>
                <w:szCs w:val="18"/>
              </w:rPr>
              <w:t>em</w:t>
            </w:r>
            <w:r w:rsidRPr="001F191D">
              <w:rPr>
                <w:b/>
                <w:bCs/>
                <w:sz w:val="18"/>
                <w:szCs w:val="18"/>
              </w:rPr>
              <w:t xml:space="preserve"> kuch</w:t>
            </w:r>
            <w:r w:rsidR="00AD3B99">
              <w:rPr>
                <w:b/>
                <w:bCs/>
                <w:sz w:val="18"/>
                <w:szCs w:val="18"/>
              </w:rPr>
              <w:t xml:space="preserve">. </w:t>
            </w:r>
            <w:r w:rsidR="008C4907">
              <w:rPr>
                <w:b/>
                <w:bCs/>
                <w:sz w:val="18"/>
                <w:szCs w:val="18"/>
              </w:rPr>
              <w:t xml:space="preserve">  </w:t>
            </w:r>
            <w:r w:rsidR="00CF4468">
              <w:rPr>
                <w:b/>
                <w:bCs/>
                <w:sz w:val="18"/>
                <w:szCs w:val="18"/>
              </w:rPr>
              <w:t xml:space="preserve">           </w:t>
            </w:r>
            <w:r w:rsidR="00803CF7">
              <w:rPr>
                <w:b/>
                <w:bCs/>
                <w:sz w:val="18"/>
                <w:szCs w:val="18"/>
              </w:rPr>
              <w:t xml:space="preserve"> </w:t>
            </w:r>
            <w:r w:rsidR="005640A2">
              <w:rPr>
                <w:b/>
                <w:bCs/>
                <w:sz w:val="18"/>
                <w:szCs w:val="18"/>
              </w:rPr>
              <w:t xml:space="preserve">              </w:t>
            </w:r>
            <w:r w:rsidR="0057020E">
              <w:rPr>
                <w:b/>
                <w:bCs/>
                <w:sz w:val="18"/>
                <w:szCs w:val="18"/>
              </w:rPr>
              <w:t xml:space="preserve">  </w:t>
            </w:r>
            <w:r w:rsidR="001F191D">
              <w:rPr>
                <w:b/>
                <w:bCs/>
                <w:sz w:val="18"/>
                <w:szCs w:val="18"/>
              </w:rPr>
              <w:t xml:space="preserve">pow. </w:t>
            </w:r>
            <w:r w:rsidR="002D6376">
              <w:rPr>
                <w:b/>
                <w:bCs/>
                <w:sz w:val="18"/>
                <w:szCs w:val="18"/>
              </w:rPr>
              <w:t>66,73 m²</w:t>
            </w:r>
          </w:p>
        </w:tc>
      </w:tr>
      <w:bookmarkEnd w:id="3"/>
      <w:bookmarkEnd w:id="4"/>
    </w:tbl>
    <w:p w14:paraId="1FC4244F" w14:textId="77777777" w:rsidR="00DD17BC" w:rsidRDefault="00DD17BC" w:rsidP="00456E49">
      <w:pPr>
        <w:rPr>
          <w:sz w:val="24"/>
          <w:szCs w:val="24"/>
        </w:rPr>
      </w:pPr>
    </w:p>
    <w:p w14:paraId="18D6232C" w14:textId="77777777" w:rsidR="008019B1" w:rsidRDefault="008019B1" w:rsidP="00456E49">
      <w:pPr>
        <w:rPr>
          <w:sz w:val="24"/>
          <w:szCs w:val="24"/>
        </w:rPr>
      </w:pPr>
    </w:p>
    <w:p w14:paraId="45E48617" w14:textId="36EE7A37" w:rsidR="00456E49" w:rsidRDefault="008019B1" w:rsidP="00456E4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B65D9">
        <w:rPr>
          <w:sz w:val="24"/>
          <w:szCs w:val="24"/>
        </w:rPr>
        <w:t>W</w:t>
      </w:r>
      <w:r w:rsidR="00DF775D">
        <w:rPr>
          <w:sz w:val="24"/>
          <w:szCs w:val="24"/>
        </w:rPr>
        <w:t xml:space="preserve"> przypadku braku dostępności mieszkania z pierwszego wyboru, </w:t>
      </w:r>
      <w:r w:rsidR="005A0F92">
        <w:rPr>
          <w:sz w:val="24"/>
          <w:szCs w:val="24"/>
        </w:rPr>
        <w:t>preferuję</w:t>
      </w:r>
      <w:r w:rsidR="00DF775D">
        <w:rPr>
          <w:sz w:val="24"/>
          <w:szCs w:val="24"/>
        </w:rPr>
        <w:t xml:space="preserve"> lokal:</w:t>
      </w:r>
    </w:p>
    <w:p w14:paraId="7D2CD678" w14:textId="77777777" w:rsidR="00667177" w:rsidRDefault="00667177" w:rsidP="00667177">
      <w:pPr>
        <w:ind w:left="720"/>
        <w:rPr>
          <w:sz w:val="22"/>
          <w:highlight w:val="yellow"/>
        </w:rPr>
      </w:pP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5F7E3DC" wp14:editId="51ED42FE">
                <wp:simplePos x="0" y="0"/>
                <wp:positionH relativeFrom="column">
                  <wp:posOffset>5127150</wp:posOffset>
                </wp:positionH>
                <wp:positionV relativeFrom="paragraph">
                  <wp:posOffset>147083</wp:posOffset>
                </wp:positionV>
                <wp:extent cx="418465" cy="251460"/>
                <wp:effectExtent l="7620" t="10160" r="12065" b="5080"/>
                <wp:wrapSquare wrapText="bothSides"/>
                <wp:docPr id="1540719274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3E4FE" w14:textId="77777777" w:rsidR="00667177" w:rsidRDefault="00667177" w:rsidP="006671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E3DC" id="_x0000_s1032" type="#_x0000_t202" style="position:absolute;left:0;text-align:left;margin-left:403.7pt;margin-top:11.6pt;width:32.95pt;height:19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">
                <v:textbox>
                  <w:txbxContent>
                    <w:p w14:paraId="4993E4FE" w14:textId="77777777" w:rsidR="00667177" w:rsidRDefault="00667177" w:rsidP="00667177"/>
                  </w:txbxContent>
                </v:textbox>
                <w10:wrap type="square"/>
              </v:shape>
            </w:pict>
          </mc:Fallback>
        </mc:AlternateContent>
      </w:r>
    </w:p>
    <w:p w14:paraId="3C2CA74A" w14:textId="77777777" w:rsidR="00667177" w:rsidRDefault="00667177" w:rsidP="00667177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2FDC79" wp14:editId="4529CB66">
                <wp:simplePos x="0" y="0"/>
                <wp:positionH relativeFrom="column">
                  <wp:posOffset>318135</wp:posOffset>
                </wp:positionH>
                <wp:positionV relativeFrom="paragraph">
                  <wp:posOffset>16510</wp:posOffset>
                </wp:positionV>
                <wp:extent cx="391795" cy="238125"/>
                <wp:effectExtent l="9525" t="10160" r="8255" b="8890"/>
                <wp:wrapSquare wrapText="bothSides"/>
                <wp:docPr id="49517847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4C083" w14:textId="77777777" w:rsidR="00667177" w:rsidRDefault="00667177" w:rsidP="006671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FDC79" id="_x0000_s1033" type="#_x0000_t202" style="position:absolute;left:0;text-align:left;margin-left:25.05pt;margin-top:1.3pt;width:30.85pt;height:18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">
                <v:textbox>
                  <w:txbxContent>
                    <w:p w14:paraId="49C4C083" w14:textId="77777777" w:rsidR="00667177" w:rsidRDefault="00667177" w:rsidP="006671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F6CDFCB" wp14:editId="3ED2637C">
                <wp:simplePos x="0" y="0"/>
                <wp:positionH relativeFrom="column">
                  <wp:posOffset>1439545</wp:posOffset>
                </wp:positionH>
                <wp:positionV relativeFrom="paragraph">
                  <wp:posOffset>13970</wp:posOffset>
                </wp:positionV>
                <wp:extent cx="474345" cy="251460"/>
                <wp:effectExtent l="0" t="0" r="20955" b="15240"/>
                <wp:wrapSquare wrapText="bothSides"/>
                <wp:docPr id="142338566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97725" w14:textId="77777777" w:rsidR="00667177" w:rsidRDefault="00667177" w:rsidP="006671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CDFCB" id="_x0000_s1034" type="#_x0000_t202" style="position:absolute;left:0;text-align:left;margin-left:113.35pt;margin-top:1.1pt;width:37.35pt;height:19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">
                <v:textbox>
                  <w:txbxContent>
                    <w:p w14:paraId="33197725" w14:textId="77777777" w:rsidR="00667177" w:rsidRDefault="00667177" w:rsidP="006671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83F65E3" wp14:editId="23348724">
                <wp:simplePos x="0" y="0"/>
                <wp:positionH relativeFrom="column">
                  <wp:posOffset>2666365</wp:posOffset>
                </wp:positionH>
                <wp:positionV relativeFrom="paragraph">
                  <wp:posOffset>13970</wp:posOffset>
                </wp:positionV>
                <wp:extent cx="474345" cy="251460"/>
                <wp:effectExtent l="0" t="0" r="20955" b="15240"/>
                <wp:wrapSquare wrapText="bothSides"/>
                <wp:docPr id="125620655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C1B2E" w14:textId="77777777" w:rsidR="00667177" w:rsidRDefault="00667177" w:rsidP="006671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F65E3" id="_x0000_s1035" type="#_x0000_t202" style="position:absolute;left:0;text-align:left;margin-left:209.95pt;margin-top:1.1pt;width:37.35pt;height:19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">
                <v:textbox>
                  <w:txbxContent>
                    <w:p w14:paraId="60AC1B2E" w14:textId="77777777" w:rsidR="00667177" w:rsidRDefault="00667177" w:rsidP="006671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131231B" wp14:editId="451C9109">
                <wp:simplePos x="0" y="0"/>
                <wp:positionH relativeFrom="column">
                  <wp:posOffset>3855322</wp:posOffset>
                </wp:positionH>
                <wp:positionV relativeFrom="paragraph">
                  <wp:posOffset>16510</wp:posOffset>
                </wp:positionV>
                <wp:extent cx="418465" cy="251460"/>
                <wp:effectExtent l="9525" t="9525" r="10160" b="5715"/>
                <wp:wrapSquare wrapText="bothSides"/>
                <wp:docPr id="2029653710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D0DE3" w14:textId="77777777" w:rsidR="00667177" w:rsidRDefault="00667177" w:rsidP="006671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231B" id="_x0000_s1036" type="#_x0000_t202" style="position:absolute;left:0;text-align:left;margin-left:303.55pt;margin-top:1.3pt;width:32.95pt;height:19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">
                <v:textbox>
                  <w:txbxContent>
                    <w:p w14:paraId="7E2D0DE3" w14:textId="77777777" w:rsidR="00667177" w:rsidRDefault="00667177" w:rsidP="00667177"/>
                  </w:txbxContent>
                </v:textbox>
                <w10:wrap type="square"/>
              </v:shape>
            </w:pict>
          </mc:Fallback>
        </mc:AlternateContent>
      </w:r>
      <w:r>
        <w:rPr>
          <w:sz w:val="22"/>
        </w:rPr>
        <w:t xml:space="preserve">    </w:t>
      </w:r>
    </w:p>
    <w:p w14:paraId="181A98BA" w14:textId="77777777" w:rsidR="00667177" w:rsidRPr="00A665EB" w:rsidRDefault="00667177" w:rsidP="00667177">
      <w:pPr>
        <w:rPr>
          <w:sz w:val="22"/>
        </w:rPr>
      </w:pPr>
      <w:r>
        <w:rPr>
          <w:sz w:val="22"/>
        </w:rPr>
        <w:t xml:space="preserve">                             </w:t>
      </w:r>
    </w:p>
    <w:tbl>
      <w:tblPr>
        <w:tblW w:w="92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1880"/>
        <w:gridCol w:w="2079"/>
        <w:gridCol w:w="1942"/>
        <w:gridCol w:w="1806"/>
      </w:tblGrid>
      <w:tr w:rsidR="00667177" w14:paraId="4D3A05A8" w14:textId="77777777" w:rsidTr="00CD721C">
        <w:trPr>
          <w:trHeight w:val="1238"/>
        </w:trPr>
        <w:tc>
          <w:tcPr>
            <w:tcW w:w="1337" w:type="dxa"/>
          </w:tcPr>
          <w:p w14:paraId="4F61DF0D" w14:textId="77777777" w:rsidR="00667177" w:rsidRDefault="00667177" w:rsidP="00CD721C">
            <w:pPr>
              <w:jc w:val="center"/>
              <w:rPr>
                <w:sz w:val="18"/>
                <w:szCs w:val="18"/>
              </w:rPr>
            </w:pPr>
            <w:r w:rsidRPr="0000283E">
              <w:rPr>
                <w:b/>
                <w:bCs/>
                <w:sz w:val="18"/>
                <w:szCs w:val="18"/>
              </w:rPr>
              <w:t>2 pokoje z aneksem kuch. pow. 35,63 m²</w:t>
            </w:r>
            <w:r>
              <w:rPr>
                <w:sz w:val="18"/>
                <w:szCs w:val="18"/>
              </w:rPr>
              <w:t xml:space="preserve"> przeznaczone dla </w:t>
            </w:r>
            <w:r w:rsidRPr="0000283E">
              <w:rPr>
                <w:b/>
                <w:bCs/>
                <w:sz w:val="18"/>
                <w:szCs w:val="18"/>
              </w:rPr>
              <w:t>osoby niepełnosprawnej</w:t>
            </w:r>
          </w:p>
        </w:tc>
        <w:tc>
          <w:tcPr>
            <w:tcW w:w="1919" w:type="dxa"/>
          </w:tcPr>
          <w:p w14:paraId="78B6DA80" w14:textId="77777777" w:rsidR="00667177" w:rsidRPr="0000283E" w:rsidRDefault="00667177" w:rsidP="00CD721C">
            <w:pPr>
              <w:jc w:val="center"/>
              <w:rPr>
                <w:b/>
                <w:bCs/>
                <w:sz w:val="18"/>
                <w:szCs w:val="18"/>
              </w:rPr>
            </w:pPr>
            <w:r w:rsidRPr="0000283E">
              <w:rPr>
                <w:b/>
                <w:bCs/>
                <w:sz w:val="18"/>
                <w:szCs w:val="18"/>
              </w:rPr>
              <w:t xml:space="preserve">2 pokoje z </w:t>
            </w:r>
            <w:r w:rsidRPr="0000283E">
              <w:rPr>
                <w:b/>
                <w:bCs/>
                <w:sz w:val="18"/>
                <w:szCs w:val="18"/>
              </w:rPr>
              <w:br/>
              <w:t xml:space="preserve">  aneksem </w:t>
            </w:r>
            <w:r>
              <w:rPr>
                <w:b/>
                <w:bCs/>
                <w:sz w:val="18"/>
                <w:szCs w:val="18"/>
              </w:rPr>
              <w:t>k</w:t>
            </w:r>
            <w:r w:rsidRPr="0000283E">
              <w:rPr>
                <w:b/>
                <w:bCs/>
                <w:sz w:val="18"/>
                <w:szCs w:val="18"/>
              </w:rPr>
              <w:t>uch.</w:t>
            </w:r>
          </w:p>
          <w:p w14:paraId="07180E0E" w14:textId="77777777" w:rsidR="00667177" w:rsidRDefault="00667177" w:rsidP="00CD721C">
            <w:pPr>
              <w:jc w:val="center"/>
              <w:rPr>
                <w:sz w:val="18"/>
                <w:szCs w:val="18"/>
              </w:rPr>
            </w:pPr>
            <w:r w:rsidRPr="0000283E">
              <w:rPr>
                <w:b/>
                <w:bCs/>
                <w:sz w:val="18"/>
                <w:szCs w:val="18"/>
              </w:rPr>
              <w:t>pow. 35,34 m²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br/>
            </w:r>
          </w:p>
          <w:p w14:paraId="19E9461B" w14:textId="77777777" w:rsidR="008019B1" w:rsidRDefault="008019B1" w:rsidP="00CD72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53338FA" w14:textId="77777777" w:rsidR="00667177" w:rsidRPr="00895403" w:rsidRDefault="00667177" w:rsidP="00CD721C">
            <w:pPr>
              <w:jc w:val="center"/>
              <w:rPr>
                <w:b/>
                <w:bCs/>
                <w:sz w:val="18"/>
                <w:szCs w:val="18"/>
              </w:rPr>
            </w:pPr>
            <w:r w:rsidRPr="00895403">
              <w:rPr>
                <w:b/>
                <w:bCs/>
                <w:sz w:val="18"/>
                <w:szCs w:val="18"/>
              </w:rPr>
              <w:t xml:space="preserve">3 pokoje z </w:t>
            </w:r>
            <w:r w:rsidRPr="00895403">
              <w:rPr>
                <w:b/>
                <w:bCs/>
                <w:sz w:val="18"/>
                <w:szCs w:val="18"/>
              </w:rPr>
              <w:br/>
              <w:t xml:space="preserve">        aneksem kuch.     pow. 46,37m² – 46,79m²</w:t>
            </w:r>
          </w:p>
        </w:tc>
        <w:tc>
          <w:tcPr>
            <w:tcW w:w="1984" w:type="dxa"/>
          </w:tcPr>
          <w:p w14:paraId="391D8704" w14:textId="77777777" w:rsidR="00667177" w:rsidRPr="00895403" w:rsidRDefault="00667177" w:rsidP="00CD721C">
            <w:pPr>
              <w:jc w:val="center"/>
              <w:rPr>
                <w:b/>
                <w:bCs/>
                <w:sz w:val="18"/>
                <w:szCs w:val="18"/>
              </w:rPr>
            </w:pPr>
            <w:r w:rsidRPr="00895403">
              <w:rPr>
                <w:b/>
                <w:bCs/>
                <w:sz w:val="18"/>
                <w:szCs w:val="18"/>
              </w:rPr>
              <w:t xml:space="preserve">3 pokoje z </w:t>
            </w:r>
            <w:r w:rsidRPr="00895403">
              <w:rPr>
                <w:b/>
                <w:bCs/>
                <w:sz w:val="18"/>
                <w:szCs w:val="18"/>
              </w:rPr>
              <w:br/>
              <w:t xml:space="preserve">       aneksem kuch. </w:t>
            </w:r>
            <w:r>
              <w:rPr>
                <w:b/>
                <w:bCs/>
                <w:sz w:val="18"/>
                <w:szCs w:val="18"/>
              </w:rPr>
              <w:t xml:space="preserve">           </w:t>
            </w:r>
            <w:r w:rsidRPr="00895403">
              <w:rPr>
                <w:b/>
                <w:bCs/>
                <w:sz w:val="18"/>
                <w:szCs w:val="18"/>
              </w:rPr>
              <w:t>pow. 53,68m² –60,18m²</w:t>
            </w:r>
          </w:p>
        </w:tc>
        <w:tc>
          <w:tcPr>
            <w:tcW w:w="1843" w:type="dxa"/>
          </w:tcPr>
          <w:p w14:paraId="3CD18722" w14:textId="77777777" w:rsidR="00667177" w:rsidRPr="001F191D" w:rsidRDefault="00667177" w:rsidP="00CD721C">
            <w:pPr>
              <w:jc w:val="center"/>
              <w:rPr>
                <w:b/>
                <w:bCs/>
                <w:sz w:val="18"/>
                <w:szCs w:val="18"/>
              </w:rPr>
            </w:pPr>
            <w:r w:rsidRPr="001F191D">
              <w:rPr>
                <w:b/>
                <w:bCs/>
                <w:sz w:val="18"/>
                <w:szCs w:val="18"/>
              </w:rPr>
              <w:t xml:space="preserve">4 pokoje </w:t>
            </w:r>
            <w:r>
              <w:rPr>
                <w:b/>
                <w:bCs/>
                <w:sz w:val="18"/>
                <w:szCs w:val="18"/>
              </w:rPr>
              <w:t>z</w:t>
            </w:r>
            <w:r w:rsidRPr="001F191D">
              <w:rPr>
                <w:b/>
                <w:bCs/>
                <w:sz w:val="18"/>
                <w:szCs w:val="18"/>
              </w:rPr>
              <w:t xml:space="preserve"> </w:t>
            </w:r>
            <w:r w:rsidRPr="001F191D">
              <w:rPr>
                <w:b/>
                <w:bCs/>
                <w:sz w:val="18"/>
                <w:szCs w:val="18"/>
              </w:rPr>
              <w:br/>
              <w:t xml:space="preserve">  aneks</w:t>
            </w:r>
            <w:r>
              <w:rPr>
                <w:b/>
                <w:bCs/>
                <w:sz w:val="18"/>
                <w:szCs w:val="18"/>
              </w:rPr>
              <w:t>em</w:t>
            </w:r>
            <w:r w:rsidRPr="001F191D">
              <w:rPr>
                <w:b/>
                <w:bCs/>
                <w:sz w:val="18"/>
                <w:szCs w:val="18"/>
              </w:rPr>
              <w:t xml:space="preserve"> kuch</w:t>
            </w:r>
            <w:r>
              <w:rPr>
                <w:b/>
                <w:bCs/>
                <w:sz w:val="18"/>
                <w:szCs w:val="18"/>
              </w:rPr>
              <w:t>.                               pow. 66,73 m²</w:t>
            </w:r>
          </w:p>
        </w:tc>
      </w:tr>
    </w:tbl>
    <w:p w14:paraId="244D0E2F" w14:textId="77777777" w:rsidR="001E04FC" w:rsidRDefault="001E04FC" w:rsidP="00456E49">
      <w:pPr>
        <w:rPr>
          <w:sz w:val="24"/>
          <w:szCs w:val="24"/>
        </w:rPr>
      </w:pPr>
    </w:p>
    <w:bookmarkEnd w:id="0"/>
    <w:bookmarkEnd w:id="1"/>
    <w:bookmarkEnd w:id="2"/>
    <w:p w14:paraId="02411A41" w14:textId="77777777" w:rsidR="006469F7" w:rsidRDefault="006469F7" w:rsidP="006469F7">
      <w:pPr>
        <w:rPr>
          <w:sz w:val="24"/>
          <w:szCs w:val="24"/>
        </w:rPr>
      </w:pPr>
    </w:p>
    <w:p w14:paraId="1698E351" w14:textId="30D5E3DD" w:rsidR="006469F7" w:rsidRPr="006469F7" w:rsidRDefault="006469F7" w:rsidP="006469F7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</w:t>
      </w:r>
      <w:r w:rsidRPr="006469F7">
        <w:rPr>
          <w:b/>
          <w:bCs/>
          <w:sz w:val="24"/>
          <w:szCs w:val="24"/>
        </w:rPr>
        <w:t>Informacja o osobach wchodzących w skład gospodarstwa domowego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6469F7" w:rsidRPr="00B267F0" w14:paraId="0AC868C0" w14:textId="77777777" w:rsidTr="00B01ABE">
        <w:tc>
          <w:tcPr>
            <w:tcW w:w="846" w:type="dxa"/>
            <w:vAlign w:val="center"/>
          </w:tcPr>
          <w:p w14:paraId="02555AA5" w14:textId="77777777" w:rsidR="006469F7" w:rsidRPr="00B267F0" w:rsidRDefault="006469F7" w:rsidP="00B01ABE">
            <w:pPr>
              <w:spacing w:line="329" w:lineRule="exact"/>
              <w:jc w:val="center"/>
              <w:rPr>
                <w:b/>
                <w:bCs/>
                <w:sz w:val="24"/>
                <w:szCs w:val="24"/>
              </w:rPr>
            </w:pPr>
            <w:r w:rsidRPr="00B267F0">
              <w:rPr>
                <w:b/>
                <w:bCs/>
                <w:sz w:val="24"/>
                <w:szCs w:val="24"/>
              </w:rPr>
              <w:t>Lp.</w:t>
            </w:r>
          </w:p>
          <w:p w14:paraId="1F83299C" w14:textId="77777777" w:rsidR="006469F7" w:rsidRPr="00B267F0" w:rsidRDefault="006469F7" w:rsidP="00B01ABE">
            <w:pPr>
              <w:spacing w:line="329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14:paraId="05E00BF6" w14:textId="77777777" w:rsidR="006469F7" w:rsidRPr="00B267F0" w:rsidRDefault="006469F7" w:rsidP="00B01ABE">
            <w:pPr>
              <w:spacing w:line="329" w:lineRule="exact"/>
              <w:jc w:val="center"/>
              <w:rPr>
                <w:b/>
                <w:bCs/>
                <w:sz w:val="24"/>
                <w:szCs w:val="24"/>
              </w:rPr>
            </w:pPr>
            <w:r w:rsidRPr="00B267F0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266" w:type="dxa"/>
            <w:vAlign w:val="center"/>
          </w:tcPr>
          <w:p w14:paraId="7F378F04" w14:textId="77777777" w:rsidR="006469F7" w:rsidRPr="00B267F0" w:rsidRDefault="006469F7" w:rsidP="00B01ABE">
            <w:pPr>
              <w:spacing w:line="329" w:lineRule="exact"/>
              <w:jc w:val="center"/>
              <w:rPr>
                <w:b/>
                <w:bCs/>
                <w:sz w:val="24"/>
                <w:szCs w:val="24"/>
              </w:rPr>
            </w:pPr>
            <w:r w:rsidRPr="00B267F0">
              <w:rPr>
                <w:b/>
                <w:bCs/>
                <w:sz w:val="24"/>
                <w:szCs w:val="24"/>
              </w:rPr>
              <w:t>PESEL</w:t>
            </w:r>
            <w:r w:rsidRPr="00B267F0">
              <w:rPr>
                <w:rStyle w:val="Odwoanieprzypisudolnego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266" w:type="dxa"/>
            <w:vAlign w:val="center"/>
          </w:tcPr>
          <w:p w14:paraId="11768491" w14:textId="77777777" w:rsidR="006469F7" w:rsidRPr="00B267F0" w:rsidRDefault="006469F7" w:rsidP="006469F7">
            <w:pPr>
              <w:jc w:val="center"/>
              <w:rPr>
                <w:b/>
                <w:bCs/>
                <w:sz w:val="24"/>
                <w:szCs w:val="24"/>
              </w:rPr>
            </w:pPr>
            <w:r w:rsidRPr="00B267F0">
              <w:rPr>
                <w:b/>
                <w:bCs/>
                <w:sz w:val="24"/>
                <w:szCs w:val="24"/>
              </w:rPr>
              <w:t>Stopień pokrewieństwa / powinowactwo</w:t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B267F0">
              <w:rPr>
                <w:b/>
                <w:bCs/>
                <w:sz w:val="24"/>
                <w:szCs w:val="24"/>
              </w:rPr>
              <w:t xml:space="preserve"> do wnioskodawcy</w:t>
            </w:r>
            <w:r>
              <w:rPr>
                <w:rStyle w:val="Odwoanieprzypisudolnego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6469F7" w14:paraId="6A8C3B84" w14:textId="77777777" w:rsidTr="00B01ABE">
        <w:tc>
          <w:tcPr>
            <w:tcW w:w="846" w:type="dxa"/>
            <w:vAlign w:val="center"/>
          </w:tcPr>
          <w:p w14:paraId="45673876" w14:textId="77777777" w:rsidR="006469F7" w:rsidRPr="004A1651" w:rsidRDefault="006469F7" w:rsidP="00B01ABE">
            <w:pPr>
              <w:spacing w:line="329" w:lineRule="exact"/>
              <w:jc w:val="center"/>
              <w:rPr>
                <w:sz w:val="24"/>
                <w:szCs w:val="24"/>
              </w:rPr>
            </w:pPr>
            <w:r w:rsidRPr="004A1651">
              <w:rPr>
                <w:sz w:val="24"/>
                <w:szCs w:val="24"/>
              </w:rPr>
              <w:t>1</w:t>
            </w:r>
          </w:p>
          <w:p w14:paraId="23EDCEE0" w14:textId="77777777" w:rsidR="006469F7" w:rsidRPr="004A1651" w:rsidRDefault="006469F7" w:rsidP="00B01ABE">
            <w:pPr>
              <w:spacing w:line="32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75263034" w14:textId="77777777" w:rsidR="006469F7" w:rsidRPr="00245E33" w:rsidRDefault="006469F7" w:rsidP="00B01ABE">
            <w:pPr>
              <w:spacing w:line="32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55142A02" w14:textId="77777777" w:rsidR="006469F7" w:rsidRPr="00245E33" w:rsidRDefault="006469F7" w:rsidP="00B01ABE">
            <w:pPr>
              <w:spacing w:line="32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vAlign w:val="center"/>
          </w:tcPr>
          <w:p w14:paraId="019C76F5" w14:textId="77777777" w:rsidR="006469F7" w:rsidRPr="002E1F64" w:rsidRDefault="006469F7" w:rsidP="00B01ABE">
            <w:pPr>
              <w:spacing w:line="329" w:lineRule="exact"/>
              <w:jc w:val="center"/>
              <w:rPr>
                <w:sz w:val="24"/>
                <w:szCs w:val="24"/>
              </w:rPr>
            </w:pPr>
            <w:r w:rsidRPr="002E1F64">
              <w:rPr>
                <w:sz w:val="24"/>
                <w:szCs w:val="24"/>
              </w:rPr>
              <w:t>WNIOSKODAWCA</w:t>
            </w:r>
          </w:p>
        </w:tc>
      </w:tr>
      <w:tr w:rsidR="006469F7" w14:paraId="036BE8FF" w14:textId="77777777" w:rsidTr="00B01ABE">
        <w:tc>
          <w:tcPr>
            <w:tcW w:w="846" w:type="dxa"/>
            <w:vAlign w:val="center"/>
          </w:tcPr>
          <w:p w14:paraId="20D41EBB" w14:textId="77777777" w:rsidR="006469F7" w:rsidRPr="004A1651" w:rsidRDefault="006469F7" w:rsidP="00B01ABE">
            <w:pPr>
              <w:spacing w:line="329" w:lineRule="exact"/>
              <w:jc w:val="center"/>
              <w:rPr>
                <w:sz w:val="24"/>
                <w:szCs w:val="24"/>
              </w:rPr>
            </w:pPr>
            <w:r w:rsidRPr="004A1651">
              <w:rPr>
                <w:sz w:val="24"/>
                <w:szCs w:val="24"/>
              </w:rPr>
              <w:t>2</w:t>
            </w:r>
          </w:p>
          <w:p w14:paraId="04ABC0D5" w14:textId="77777777" w:rsidR="006469F7" w:rsidRPr="004A1651" w:rsidRDefault="006469F7" w:rsidP="00B01ABE">
            <w:pPr>
              <w:spacing w:line="32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4C115723" w14:textId="77777777" w:rsidR="006469F7" w:rsidRPr="00245E33" w:rsidRDefault="006469F7" w:rsidP="00B01ABE">
            <w:pPr>
              <w:spacing w:line="32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5048B68D" w14:textId="77777777" w:rsidR="006469F7" w:rsidRPr="00245E33" w:rsidRDefault="006469F7" w:rsidP="00B01ABE">
            <w:pPr>
              <w:spacing w:line="32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10901B17" w14:textId="77777777" w:rsidR="006469F7" w:rsidRPr="00245E33" w:rsidRDefault="006469F7" w:rsidP="00B01ABE">
            <w:pPr>
              <w:spacing w:line="329" w:lineRule="exact"/>
              <w:jc w:val="center"/>
              <w:rPr>
                <w:sz w:val="16"/>
                <w:szCs w:val="16"/>
              </w:rPr>
            </w:pPr>
          </w:p>
        </w:tc>
      </w:tr>
      <w:tr w:rsidR="006469F7" w14:paraId="0CB51C4C" w14:textId="77777777" w:rsidTr="00B01ABE">
        <w:tc>
          <w:tcPr>
            <w:tcW w:w="846" w:type="dxa"/>
            <w:vAlign w:val="center"/>
          </w:tcPr>
          <w:p w14:paraId="5DD6357C" w14:textId="77777777" w:rsidR="006469F7" w:rsidRPr="004A1651" w:rsidRDefault="006469F7" w:rsidP="00B01ABE">
            <w:pPr>
              <w:spacing w:line="329" w:lineRule="exact"/>
              <w:jc w:val="center"/>
              <w:rPr>
                <w:sz w:val="24"/>
                <w:szCs w:val="24"/>
              </w:rPr>
            </w:pPr>
            <w:r w:rsidRPr="004A1651">
              <w:rPr>
                <w:sz w:val="24"/>
                <w:szCs w:val="24"/>
              </w:rPr>
              <w:t>3</w:t>
            </w:r>
          </w:p>
          <w:p w14:paraId="7DCEAE62" w14:textId="77777777" w:rsidR="006469F7" w:rsidRPr="004A1651" w:rsidRDefault="006469F7" w:rsidP="00B01ABE">
            <w:pPr>
              <w:spacing w:line="32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7D04EBB8" w14:textId="77777777" w:rsidR="006469F7" w:rsidRPr="00245E33" w:rsidRDefault="006469F7" w:rsidP="00B01ABE">
            <w:pPr>
              <w:spacing w:line="32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40D3F771" w14:textId="77777777" w:rsidR="006469F7" w:rsidRPr="00245E33" w:rsidRDefault="006469F7" w:rsidP="00B01ABE">
            <w:pPr>
              <w:spacing w:line="32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1EC87ECC" w14:textId="77777777" w:rsidR="006469F7" w:rsidRPr="00245E33" w:rsidRDefault="006469F7" w:rsidP="00B01ABE">
            <w:pPr>
              <w:spacing w:line="329" w:lineRule="exact"/>
              <w:jc w:val="center"/>
              <w:rPr>
                <w:sz w:val="16"/>
                <w:szCs w:val="16"/>
              </w:rPr>
            </w:pPr>
          </w:p>
        </w:tc>
      </w:tr>
      <w:tr w:rsidR="006469F7" w14:paraId="46F22C27" w14:textId="77777777" w:rsidTr="00B01ABE">
        <w:tc>
          <w:tcPr>
            <w:tcW w:w="846" w:type="dxa"/>
            <w:vAlign w:val="center"/>
          </w:tcPr>
          <w:p w14:paraId="1B0B4E54" w14:textId="77777777" w:rsidR="006469F7" w:rsidRPr="004A1651" w:rsidRDefault="006469F7" w:rsidP="00B01ABE">
            <w:pPr>
              <w:spacing w:line="329" w:lineRule="exact"/>
              <w:jc w:val="center"/>
              <w:rPr>
                <w:sz w:val="24"/>
                <w:szCs w:val="24"/>
              </w:rPr>
            </w:pPr>
            <w:r w:rsidRPr="004A1651">
              <w:rPr>
                <w:sz w:val="24"/>
                <w:szCs w:val="24"/>
              </w:rPr>
              <w:t>4</w:t>
            </w:r>
          </w:p>
          <w:p w14:paraId="1BC8A145" w14:textId="77777777" w:rsidR="006469F7" w:rsidRPr="004A1651" w:rsidRDefault="006469F7" w:rsidP="00B01ABE">
            <w:pPr>
              <w:spacing w:line="32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7ADF82BE" w14:textId="77777777" w:rsidR="006469F7" w:rsidRPr="00245E33" w:rsidRDefault="006469F7" w:rsidP="00B01ABE">
            <w:pPr>
              <w:spacing w:line="32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6BA7B971" w14:textId="77777777" w:rsidR="006469F7" w:rsidRPr="00245E33" w:rsidRDefault="006469F7" w:rsidP="00B01ABE">
            <w:pPr>
              <w:spacing w:line="32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1C821F29" w14:textId="77777777" w:rsidR="006469F7" w:rsidRPr="00245E33" w:rsidRDefault="006469F7" w:rsidP="00B01ABE">
            <w:pPr>
              <w:spacing w:line="329" w:lineRule="exact"/>
              <w:jc w:val="center"/>
              <w:rPr>
                <w:sz w:val="16"/>
                <w:szCs w:val="16"/>
              </w:rPr>
            </w:pPr>
          </w:p>
        </w:tc>
      </w:tr>
      <w:tr w:rsidR="006469F7" w14:paraId="6E38071E" w14:textId="77777777" w:rsidTr="00B01ABE">
        <w:tc>
          <w:tcPr>
            <w:tcW w:w="846" w:type="dxa"/>
            <w:vAlign w:val="center"/>
          </w:tcPr>
          <w:p w14:paraId="5394C037" w14:textId="77777777" w:rsidR="006469F7" w:rsidRPr="004A1651" w:rsidRDefault="006469F7" w:rsidP="00B01ABE">
            <w:pPr>
              <w:spacing w:line="329" w:lineRule="exact"/>
              <w:jc w:val="center"/>
              <w:rPr>
                <w:sz w:val="24"/>
                <w:szCs w:val="24"/>
              </w:rPr>
            </w:pPr>
            <w:r w:rsidRPr="004A1651">
              <w:rPr>
                <w:sz w:val="24"/>
                <w:szCs w:val="24"/>
              </w:rPr>
              <w:t>5</w:t>
            </w:r>
          </w:p>
          <w:p w14:paraId="0C9ED4FA" w14:textId="77777777" w:rsidR="006469F7" w:rsidRPr="004A1651" w:rsidRDefault="006469F7" w:rsidP="00B01ABE">
            <w:pPr>
              <w:spacing w:line="32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445D29E0" w14:textId="77777777" w:rsidR="006469F7" w:rsidRPr="00245E33" w:rsidRDefault="006469F7" w:rsidP="00B01ABE">
            <w:pPr>
              <w:spacing w:line="32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451C52E9" w14:textId="77777777" w:rsidR="006469F7" w:rsidRPr="00245E33" w:rsidRDefault="006469F7" w:rsidP="00B01ABE">
            <w:pPr>
              <w:spacing w:line="32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6AA59AFF" w14:textId="77777777" w:rsidR="006469F7" w:rsidRPr="00245E33" w:rsidRDefault="006469F7" w:rsidP="00B01ABE">
            <w:pPr>
              <w:spacing w:line="329" w:lineRule="exact"/>
              <w:jc w:val="center"/>
              <w:rPr>
                <w:sz w:val="16"/>
                <w:szCs w:val="16"/>
              </w:rPr>
            </w:pPr>
          </w:p>
        </w:tc>
      </w:tr>
      <w:tr w:rsidR="006469F7" w14:paraId="45033FF0" w14:textId="77777777" w:rsidTr="00B01ABE">
        <w:tc>
          <w:tcPr>
            <w:tcW w:w="846" w:type="dxa"/>
            <w:vAlign w:val="center"/>
          </w:tcPr>
          <w:p w14:paraId="76760BF9" w14:textId="77777777" w:rsidR="006469F7" w:rsidRPr="004A1651" w:rsidRDefault="006469F7" w:rsidP="00B01ABE">
            <w:pPr>
              <w:spacing w:line="329" w:lineRule="exact"/>
              <w:jc w:val="center"/>
              <w:rPr>
                <w:sz w:val="24"/>
                <w:szCs w:val="24"/>
              </w:rPr>
            </w:pPr>
            <w:r w:rsidRPr="004A1651">
              <w:rPr>
                <w:sz w:val="24"/>
                <w:szCs w:val="24"/>
              </w:rPr>
              <w:t>6</w:t>
            </w:r>
          </w:p>
          <w:p w14:paraId="29B635E3" w14:textId="77777777" w:rsidR="006469F7" w:rsidRPr="004A1651" w:rsidRDefault="006469F7" w:rsidP="00B01ABE">
            <w:pPr>
              <w:spacing w:line="32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4E3E04A1" w14:textId="77777777" w:rsidR="006469F7" w:rsidRPr="00245E33" w:rsidRDefault="006469F7" w:rsidP="00B01ABE">
            <w:pPr>
              <w:spacing w:line="32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3C44730C" w14:textId="77777777" w:rsidR="006469F7" w:rsidRPr="00245E33" w:rsidRDefault="006469F7" w:rsidP="00B01ABE">
            <w:pPr>
              <w:spacing w:line="32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28FE760B" w14:textId="77777777" w:rsidR="006469F7" w:rsidRPr="00245E33" w:rsidRDefault="006469F7" w:rsidP="00B01ABE">
            <w:pPr>
              <w:spacing w:line="329" w:lineRule="exact"/>
              <w:jc w:val="center"/>
              <w:rPr>
                <w:sz w:val="16"/>
                <w:szCs w:val="16"/>
              </w:rPr>
            </w:pPr>
          </w:p>
        </w:tc>
      </w:tr>
      <w:tr w:rsidR="006469F7" w14:paraId="183B9485" w14:textId="77777777" w:rsidTr="00B01ABE">
        <w:tc>
          <w:tcPr>
            <w:tcW w:w="846" w:type="dxa"/>
            <w:vAlign w:val="center"/>
          </w:tcPr>
          <w:p w14:paraId="28B8C004" w14:textId="77777777" w:rsidR="006469F7" w:rsidRPr="004A1651" w:rsidRDefault="006469F7" w:rsidP="00B01ABE">
            <w:pPr>
              <w:spacing w:line="329" w:lineRule="exact"/>
              <w:jc w:val="center"/>
              <w:rPr>
                <w:sz w:val="24"/>
                <w:szCs w:val="24"/>
              </w:rPr>
            </w:pPr>
            <w:r w:rsidRPr="004A1651">
              <w:rPr>
                <w:sz w:val="24"/>
                <w:szCs w:val="24"/>
              </w:rPr>
              <w:t>7</w:t>
            </w:r>
          </w:p>
          <w:p w14:paraId="52AB2D86" w14:textId="77777777" w:rsidR="006469F7" w:rsidRPr="004A1651" w:rsidRDefault="006469F7" w:rsidP="00B01ABE">
            <w:pPr>
              <w:spacing w:line="32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0BFE3FE1" w14:textId="77777777" w:rsidR="006469F7" w:rsidRPr="00245E33" w:rsidRDefault="006469F7" w:rsidP="00B01ABE">
            <w:pPr>
              <w:spacing w:line="32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33E5582E" w14:textId="77777777" w:rsidR="006469F7" w:rsidRPr="00245E33" w:rsidRDefault="006469F7" w:rsidP="00B01ABE">
            <w:pPr>
              <w:spacing w:line="32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0074B475" w14:textId="77777777" w:rsidR="006469F7" w:rsidRPr="00245E33" w:rsidRDefault="006469F7" w:rsidP="00B01ABE">
            <w:pPr>
              <w:spacing w:line="329" w:lineRule="exact"/>
              <w:jc w:val="center"/>
              <w:rPr>
                <w:sz w:val="16"/>
                <w:szCs w:val="16"/>
              </w:rPr>
            </w:pPr>
          </w:p>
        </w:tc>
      </w:tr>
      <w:tr w:rsidR="006469F7" w14:paraId="456CBB2A" w14:textId="77777777" w:rsidTr="006469F7">
        <w:trPr>
          <w:trHeight w:val="723"/>
        </w:trPr>
        <w:tc>
          <w:tcPr>
            <w:tcW w:w="846" w:type="dxa"/>
            <w:vAlign w:val="center"/>
          </w:tcPr>
          <w:p w14:paraId="3CF13A2E" w14:textId="17D170B8" w:rsidR="006469F7" w:rsidRPr="004A1651" w:rsidRDefault="006469F7" w:rsidP="006469F7">
            <w:pPr>
              <w:spacing w:line="32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14:paraId="0D51C098" w14:textId="77777777" w:rsidR="006469F7" w:rsidRPr="00245E33" w:rsidRDefault="006469F7" w:rsidP="006469F7">
            <w:pPr>
              <w:spacing w:line="329" w:lineRule="exact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14563E72" w14:textId="77777777" w:rsidR="006469F7" w:rsidRPr="00245E33" w:rsidRDefault="006469F7" w:rsidP="00B01ABE">
            <w:pPr>
              <w:spacing w:line="329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4BA649DF" w14:textId="77777777" w:rsidR="006469F7" w:rsidRPr="00245E33" w:rsidRDefault="006469F7" w:rsidP="00B01ABE">
            <w:pPr>
              <w:spacing w:line="329" w:lineRule="exact"/>
              <w:jc w:val="center"/>
              <w:rPr>
                <w:sz w:val="16"/>
                <w:szCs w:val="16"/>
              </w:rPr>
            </w:pPr>
          </w:p>
        </w:tc>
      </w:tr>
    </w:tbl>
    <w:p w14:paraId="267CAF59" w14:textId="2CC46E06" w:rsidR="001C7EED" w:rsidRPr="006469F7" w:rsidRDefault="006469F7" w:rsidP="006469F7">
      <w:pPr>
        <w:ind w:left="360"/>
        <w:jc w:val="both"/>
        <w:rPr>
          <w:rFonts w:eastAsia="Arial"/>
          <w:b/>
          <w:bCs/>
          <w:sz w:val="24"/>
          <w:szCs w:val="24"/>
        </w:rPr>
      </w:pPr>
      <w:bookmarkStart w:id="5" w:name="_Hlk101276590"/>
      <w:r>
        <w:rPr>
          <w:rFonts w:eastAsia="Arial"/>
          <w:b/>
          <w:bCs/>
          <w:sz w:val="24"/>
          <w:szCs w:val="24"/>
        </w:rPr>
        <w:lastRenderedPageBreak/>
        <w:t xml:space="preserve">IV. </w:t>
      </w:r>
      <w:r w:rsidR="00EB47EC" w:rsidRPr="006469F7">
        <w:rPr>
          <w:rFonts w:eastAsia="Arial"/>
          <w:b/>
          <w:bCs/>
          <w:sz w:val="24"/>
          <w:szCs w:val="24"/>
        </w:rPr>
        <w:t xml:space="preserve">Oświadczenie o </w:t>
      </w:r>
      <w:r w:rsidR="00B312EF" w:rsidRPr="006469F7">
        <w:rPr>
          <w:rFonts w:eastAsia="Arial"/>
          <w:b/>
          <w:bCs/>
          <w:sz w:val="24"/>
          <w:szCs w:val="24"/>
        </w:rPr>
        <w:t>gotowości wniesienia partycypacji</w:t>
      </w:r>
    </w:p>
    <w:p w14:paraId="1B857B5D" w14:textId="77777777" w:rsidR="00A8411D" w:rsidRDefault="00A8411D" w:rsidP="00A8411D">
      <w:pPr>
        <w:jc w:val="both"/>
        <w:rPr>
          <w:rFonts w:eastAsia="Arial"/>
          <w:sz w:val="24"/>
          <w:szCs w:val="24"/>
        </w:rPr>
      </w:pPr>
    </w:p>
    <w:p w14:paraId="2238EBC3" w14:textId="6DC4372C" w:rsidR="00181EE2" w:rsidRDefault="00FC26F5" w:rsidP="00A8411D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Oświadczam</w:t>
      </w:r>
      <w:r w:rsidR="00BF6FA4">
        <w:rPr>
          <w:rFonts w:eastAsia="Arial"/>
          <w:sz w:val="24"/>
          <w:szCs w:val="24"/>
        </w:rPr>
        <w:t xml:space="preserve">, że posiadam środki finansowe na pokrycie partycypacji w kosztach budowy lokalu w wysokości 15% </w:t>
      </w:r>
      <w:r w:rsidR="003C7B73">
        <w:rPr>
          <w:rFonts w:eastAsia="Arial"/>
          <w:sz w:val="24"/>
          <w:szCs w:val="24"/>
        </w:rPr>
        <w:t xml:space="preserve">wartości mieszkania i w wyznaczonym przez SIM Lubelskie </w:t>
      </w:r>
      <w:r w:rsidR="009C1830">
        <w:rPr>
          <w:rFonts w:eastAsia="Arial"/>
          <w:sz w:val="24"/>
          <w:szCs w:val="24"/>
        </w:rPr>
        <w:br/>
      </w:r>
      <w:r w:rsidR="003C7B73">
        <w:rPr>
          <w:rFonts w:eastAsia="Arial"/>
          <w:sz w:val="24"/>
          <w:szCs w:val="24"/>
        </w:rPr>
        <w:t>Sp. z o.o. terminie zobow</w:t>
      </w:r>
      <w:r w:rsidR="00B90B01">
        <w:rPr>
          <w:rFonts w:eastAsia="Arial"/>
          <w:sz w:val="24"/>
          <w:szCs w:val="24"/>
        </w:rPr>
        <w:t>iązuję się zawrzeć umow</w:t>
      </w:r>
      <w:r w:rsidR="009C1830">
        <w:rPr>
          <w:rFonts w:eastAsia="Arial"/>
          <w:sz w:val="24"/>
          <w:szCs w:val="24"/>
        </w:rPr>
        <w:t>ę</w:t>
      </w:r>
      <w:r w:rsidR="00B90B01">
        <w:rPr>
          <w:rFonts w:eastAsia="Arial"/>
          <w:sz w:val="24"/>
          <w:szCs w:val="24"/>
        </w:rPr>
        <w:t xml:space="preserve"> w sprawie partycypacji w kosztach budowy</w:t>
      </w:r>
      <w:r w:rsidR="009C1830">
        <w:rPr>
          <w:rFonts w:eastAsia="Arial"/>
          <w:sz w:val="24"/>
          <w:szCs w:val="24"/>
        </w:rPr>
        <w:t>.</w:t>
      </w:r>
    </w:p>
    <w:p w14:paraId="47E06504" w14:textId="77777777" w:rsidR="0028113B" w:rsidRDefault="0028113B" w:rsidP="009C1830">
      <w:pPr>
        <w:jc w:val="both"/>
        <w:rPr>
          <w:rFonts w:eastAsia="Arial"/>
          <w:sz w:val="24"/>
          <w:szCs w:val="24"/>
        </w:rPr>
      </w:pPr>
    </w:p>
    <w:p w14:paraId="7AF5F8CE" w14:textId="77777777" w:rsidR="0028113B" w:rsidRDefault="0028113B" w:rsidP="009C1830">
      <w:pPr>
        <w:jc w:val="both"/>
        <w:rPr>
          <w:rFonts w:eastAsia="Arial"/>
          <w:sz w:val="24"/>
          <w:szCs w:val="24"/>
        </w:rPr>
      </w:pPr>
    </w:p>
    <w:p w14:paraId="6054BF5E" w14:textId="7C430164" w:rsidR="0028113B" w:rsidRDefault="0028113B" w:rsidP="009C1830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bookmarkStart w:id="6" w:name="_Hlk176960480"/>
      <w:r>
        <w:rPr>
          <w:rFonts w:eastAsia="Arial"/>
          <w:sz w:val="24"/>
          <w:szCs w:val="24"/>
        </w:rPr>
        <w:t>……………………………………………</w:t>
      </w:r>
    </w:p>
    <w:p w14:paraId="5F74B189" w14:textId="28C996CD" w:rsidR="0028113B" w:rsidRPr="0028113B" w:rsidRDefault="0028113B" w:rsidP="009C1830">
      <w:pPr>
        <w:jc w:val="both"/>
        <w:rPr>
          <w:rFonts w:eastAsia="Arial"/>
        </w:rPr>
      </w:pP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 w:rsidRPr="0028113B">
        <w:rPr>
          <w:rFonts w:eastAsia="Arial"/>
        </w:rPr>
        <w:t>(czytelny podpis wnioskodawcy)</w:t>
      </w:r>
    </w:p>
    <w:p w14:paraId="503D37D3" w14:textId="77777777" w:rsidR="002C0EE4" w:rsidRPr="0028113B" w:rsidRDefault="002C0EE4" w:rsidP="009C1830">
      <w:pPr>
        <w:jc w:val="both"/>
        <w:rPr>
          <w:rFonts w:eastAsia="Arial"/>
        </w:rPr>
      </w:pPr>
    </w:p>
    <w:bookmarkEnd w:id="6"/>
    <w:p w14:paraId="44574CDC" w14:textId="77777777" w:rsidR="00A8411D" w:rsidRPr="00A8411D" w:rsidRDefault="00A8411D" w:rsidP="00A8411D">
      <w:pPr>
        <w:jc w:val="both"/>
        <w:rPr>
          <w:rFonts w:eastAsia="Arial"/>
          <w:b/>
          <w:bCs/>
          <w:sz w:val="24"/>
          <w:szCs w:val="24"/>
        </w:rPr>
      </w:pPr>
    </w:p>
    <w:p w14:paraId="4E639EB6" w14:textId="5CB27758" w:rsidR="002C0EE4" w:rsidRPr="006469F7" w:rsidRDefault="006469F7" w:rsidP="006469F7">
      <w:pPr>
        <w:ind w:left="360"/>
        <w:jc w:val="both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 xml:space="preserve">V. </w:t>
      </w:r>
      <w:r w:rsidR="00C7370F" w:rsidRPr="006469F7">
        <w:rPr>
          <w:rFonts w:eastAsia="Arial"/>
          <w:b/>
          <w:bCs/>
          <w:sz w:val="24"/>
          <w:szCs w:val="24"/>
        </w:rPr>
        <w:t>Oświadczenie o braku tytułu prawnego</w:t>
      </w:r>
    </w:p>
    <w:p w14:paraId="54BAE433" w14:textId="77777777" w:rsidR="00A8411D" w:rsidRDefault="00A8411D" w:rsidP="00C7370F">
      <w:pPr>
        <w:jc w:val="both"/>
        <w:rPr>
          <w:rFonts w:eastAsia="Arial"/>
          <w:sz w:val="24"/>
          <w:szCs w:val="24"/>
        </w:rPr>
      </w:pPr>
    </w:p>
    <w:p w14:paraId="6F94D1BD" w14:textId="337408D4" w:rsidR="00C7370F" w:rsidRDefault="00C7370F" w:rsidP="00C7370F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Oświadczam, że żadna z osób </w:t>
      </w:r>
      <w:r w:rsidR="00BD3BC8">
        <w:rPr>
          <w:rFonts w:eastAsia="Arial"/>
          <w:sz w:val="24"/>
          <w:szCs w:val="24"/>
        </w:rPr>
        <w:t xml:space="preserve">wchodzących w skład </w:t>
      </w:r>
      <w:r w:rsidR="00B56F53">
        <w:rPr>
          <w:rFonts w:eastAsia="Arial"/>
          <w:sz w:val="24"/>
          <w:szCs w:val="24"/>
        </w:rPr>
        <w:t xml:space="preserve">mojego gospodarstwa domowego </w:t>
      </w:r>
      <w:r>
        <w:rPr>
          <w:rFonts w:eastAsia="Arial"/>
          <w:sz w:val="24"/>
          <w:szCs w:val="24"/>
        </w:rPr>
        <w:t>prze</w:t>
      </w:r>
      <w:r w:rsidR="001C561A">
        <w:rPr>
          <w:rFonts w:eastAsia="Arial"/>
          <w:sz w:val="24"/>
          <w:szCs w:val="24"/>
        </w:rPr>
        <w:t>w</w:t>
      </w:r>
      <w:r>
        <w:rPr>
          <w:rFonts w:eastAsia="Arial"/>
          <w:sz w:val="24"/>
          <w:szCs w:val="24"/>
        </w:rPr>
        <w:t xml:space="preserve">idzianych do wspólnego zamieszkania </w:t>
      </w:r>
      <w:r w:rsidR="002F73C8">
        <w:rPr>
          <w:rFonts w:eastAsia="Arial"/>
          <w:sz w:val="24"/>
          <w:szCs w:val="24"/>
        </w:rPr>
        <w:t>n</w:t>
      </w:r>
      <w:r>
        <w:rPr>
          <w:rFonts w:eastAsia="Arial"/>
          <w:sz w:val="24"/>
          <w:szCs w:val="24"/>
        </w:rPr>
        <w:t xml:space="preserve">ie posiada </w:t>
      </w:r>
      <w:r w:rsidR="00483973">
        <w:rPr>
          <w:rFonts w:eastAsia="Arial"/>
          <w:sz w:val="24"/>
          <w:szCs w:val="24"/>
        </w:rPr>
        <w:t xml:space="preserve">tytułu prawnego do innego lokalu mieszkalnego w </w:t>
      </w:r>
      <w:r w:rsidR="00B25A1D">
        <w:rPr>
          <w:rFonts w:eastAsia="Arial"/>
          <w:sz w:val="24"/>
          <w:szCs w:val="24"/>
        </w:rPr>
        <w:t xml:space="preserve">tej samej miejscowości tj. Niemce </w:t>
      </w:r>
      <w:r w:rsidR="00007338">
        <w:rPr>
          <w:rFonts w:eastAsia="Arial"/>
          <w:sz w:val="24"/>
          <w:szCs w:val="24"/>
        </w:rPr>
        <w:t xml:space="preserve"> (w dniu objęcia lokalu)</w:t>
      </w:r>
      <w:r w:rsidR="00483973">
        <w:rPr>
          <w:rFonts w:eastAsia="Arial"/>
          <w:sz w:val="24"/>
          <w:szCs w:val="24"/>
        </w:rPr>
        <w:t>.</w:t>
      </w:r>
    </w:p>
    <w:p w14:paraId="2A3016DC" w14:textId="77777777" w:rsidR="0028113B" w:rsidRDefault="0028113B" w:rsidP="00C7370F">
      <w:pPr>
        <w:jc w:val="both"/>
        <w:rPr>
          <w:rFonts w:eastAsia="Arial"/>
          <w:sz w:val="24"/>
          <w:szCs w:val="24"/>
        </w:rPr>
      </w:pPr>
    </w:p>
    <w:p w14:paraId="4E730470" w14:textId="77777777" w:rsidR="0028113B" w:rsidRDefault="0028113B" w:rsidP="00C7370F">
      <w:pPr>
        <w:jc w:val="both"/>
        <w:rPr>
          <w:rFonts w:eastAsia="Arial"/>
          <w:sz w:val="24"/>
          <w:szCs w:val="24"/>
        </w:rPr>
      </w:pPr>
    </w:p>
    <w:p w14:paraId="248255E6" w14:textId="77777777" w:rsidR="00500129" w:rsidRPr="00500129" w:rsidRDefault="00500129" w:rsidP="000900EA">
      <w:pPr>
        <w:ind w:left="4248" w:firstLine="708"/>
        <w:jc w:val="both"/>
        <w:rPr>
          <w:rFonts w:eastAsia="Arial"/>
          <w:sz w:val="24"/>
          <w:szCs w:val="24"/>
        </w:rPr>
      </w:pPr>
      <w:bookmarkStart w:id="7" w:name="_Hlk176960540"/>
      <w:r w:rsidRPr="00500129">
        <w:rPr>
          <w:rFonts w:eastAsia="Arial"/>
          <w:sz w:val="24"/>
          <w:szCs w:val="24"/>
        </w:rPr>
        <w:t>……………………………………………</w:t>
      </w:r>
    </w:p>
    <w:p w14:paraId="372614A6" w14:textId="77777777" w:rsidR="00500129" w:rsidRPr="00A8411D" w:rsidRDefault="00500129" w:rsidP="00500129">
      <w:pPr>
        <w:jc w:val="both"/>
        <w:rPr>
          <w:rFonts w:eastAsia="Arial"/>
        </w:rPr>
      </w:pPr>
      <w:r w:rsidRPr="00500129">
        <w:rPr>
          <w:rFonts w:eastAsia="Arial"/>
          <w:sz w:val="24"/>
          <w:szCs w:val="24"/>
        </w:rPr>
        <w:tab/>
      </w:r>
      <w:r w:rsidRPr="00500129">
        <w:rPr>
          <w:rFonts w:eastAsia="Arial"/>
          <w:sz w:val="24"/>
          <w:szCs w:val="24"/>
        </w:rPr>
        <w:tab/>
      </w:r>
      <w:r w:rsidRPr="00500129">
        <w:rPr>
          <w:rFonts w:eastAsia="Arial"/>
          <w:sz w:val="24"/>
          <w:szCs w:val="24"/>
        </w:rPr>
        <w:tab/>
      </w:r>
      <w:r w:rsidRPr="00500129">
        <w:rPr>
          <w:rFonts w:eastAsia="Arial"/>
          <w:sz w:val="24"/>
          <w:szCs w:val="24"/>
        </w:rPr>
        <w:tab/>
      </w:r>
      <w:r w:rsidRPr="00500129">
        <w:rPr>
          <w:rFonts w:eastAsia="Arial"/>
          <w:sz w:val="24"/>
          <w:szCs w:val="24"/>
        </w:rPr>
        <w:tab/>
      </w:r>
      <w:r w:rsidRPr="00500129">
        <w:rPr>
          <w:rFonts w:eastAsia="Arial"/>
          <w:sz w:val="24"/>
          <w:szCs w:val="24"/>
        </w:rPr>
        <w:tab/>
      </w:r>
      <w:r w:rsidRPr="00500129">
        <w:rPr>
          <w:rFonts w:eastAsia="Arial"/>
          <w:sz w:val="24"/>
          <w:szCs w:val="24"/>
        </w:rPr>
        <w:tab/>
      </w:r>
      <w:r w:rsidRPr="00500129">
        <w:rPr>
          <w:rFonts w:eastAsia="Arial"/>
          <w:sz w:val="24"/>
          <w:szCs w:val="24"/>
        </w:rPr>
        <w:tab/>
      </w:r>
      <w:r w:rsidRPr="00A8411D">
        <w:rPr>
          <w:rFonts w:eastAsia="Arial"/>
        </w:rPr>
        <w:t>(czytelny podpis wnioskodawcy)</w:t>
      </w:r>
    </w:p>
    <w:bookmarkEnd w:id="7"/>
    <w:p w14:paraId="0CA8B369" w14:textId="77777777" w:rsidR="00500129" w:rsidRPr="00A8411D" w:rsidRDefault="00500129" w:rsidP="00C7370F">
      <w:pPr>
        <w:jc w:val="both"/>
        <w:rPr>
          <w:rFonts w:eastAsia="Arial"/>
        </w:rPr>
      </w:pPr>
    </w:p>
    <w:p w14:paraId="06E78B6E" w14:textId="77777777" w:rsidR="003418A0" w:rsidRDefault="003418A0" w:rsidP="00C7370F">
      <w:pPr>
        <w:jc w:val="both"/>
        <w:rPr>
          <w:rFonts w:eastAsia="Arial"/>
          <w:sz w:val="24"/>
          <w:szCs w:val="24"/>
        </w:rPr>
      </w:pPr>
    </w:p>
    <w:p w14:paraId="19BFD7C9" w14:textId="77777777" w:rsidR="00A8411D" w:rsidRDefault="00A8411D" w:rsidP="00A8411D">
      <w:pPr>
        <w:pStyle w:val="Akapitzlist"/>
        <w:ind w:left="1080"/>
        <w:jc w:val="both"/>
        <w:rPr>
          <w:rFonts w:eastAsia="Arial"/>
          <w:b/>
          <w:bCs/>
          <w:sz w:val="24"/>
          <w:szCs w:val="24"/>
        </w:rPr>
      </w:pPr>
    </w:p>
    <w:p w14:paraId="4C023902" w14:textId="5C4786E7" w:rsidR="00D535D5" w:rsidRPr="006469F7" w:rsidRDefault="006469F7" w:rsidP="006469F7">
      <w:pPr>
        <w:ind w:left="360"/>
        <w:jc w:val="both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 xml:space="preserve">VI. </w:t>
      </w:r>
      <w:r w:rsidR="00D535D5" w:rsidRPr="006469F7">
        <w:rPr>
          <w:rFonts w:eastAsia="Arial"/>
          <w:b/>
          <w:bCs/>
          <w:sz w:val="24"/>
          <w:szCs w:val="24"/>
        </w:rPr>
        <w:t xml:space="preserve">Oświadczenie o </w:t>
      </w:r>
      <w:r w:rsidR="00772DFC" w:rsidRPr="006469F7">
        <w:rPr>
          <w:rFonts w:eastAsia="Arial"/>
          <w:b/>
          <w:bCs/>
          <w:sz w:val="24"/>
          <w:szCs w:val="24"/>
        </w:rPr>
        <w:t>spełnieniu warunków dochodowych</w:t>
      </w:r>
    </w:p>
    <w:p w14:paraId="1C1A91C0" w14:textId="77777777" w:rsidR="00A8411D" w:rsidRDefault="00A8411D" w:rsidP="00772DFC">
      <w:pPr>
        <w:jc w:val="both"/>
        <w:rPr>
          <w:rFonts w:eastAsia="Arial"/>
          <w:sz w:val="24"/>
          <w:szCs w:val="24"/>
        </w:rPr>
      </w:pPr>
    </w:p>
    <w:p w14:paraId="4DDD5E7A" w14:textId="52884920" w:rsidR="00772DFC" w:rsidRDefault="00772DFC" w:rsidP="00772DFC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Oświadczam, że miesięczne dochody </w:t>
      </w:r>
      <w:r w:rsidR="001535FE">
        <w:rPr>
          <w:rFonts w:eastAsia="Arial"/>
          <w:sz w:val="24"/>
          <w:szCs w:val="24"/>
        </w:rPr>
        <w:t xml:space="preserve">mojego gospodarstwa domowego nie przekraczają górnej granicy określonej w </w:t>
      </w:r>
      <w:r w:rsidR="000D4FBB">
        <w:rPr>
          <w:rFonts w:eastAsia="Arial"/>
          <w:sz w:val="24"/>
          <w:szCs w:val="24"/>
        </w:rPr>
        <w:t>art. 7a ust. 2 ustawy z dnia 8 grudnia 2006 r. o finansowym wsparciu niektórych przedsięwzięć mieszkaniowych (Dz.U. z 2024 r. poz. 304), a jednocześnie są wyższe niż 100</w:t>
      </w:r>
      <w:r w:rsidR="00272AC9">
        <w:rPr>
          <w:rFonts w:eastAsia="Arial"/>
          <w:sz w:val="24"/>
          <w:szCs w:val="24"/>
        </w:rPr>
        <w:t>% najniższej emerytury</w:t>
      </w:r>
      <w:r w:rsidR="00C52A75">
        <w:rPr>
          <w:rFonts w:eastAsia="Arial"/>
          <w:sz w:val="24"/>
          <w:szCs w:val="24"/>
        </w:rPr>
        <w:t xml:space="preserve"> w przeliczeniu na jedną osobę</w:t>
      </w:r>
      <w:r w:rsidR="00F27FB3">
        <w:rPr>
          <w:rFonts w:eastAsia="Arial"/>
          <w:sz w:val="24"/>
          <w:szCs w:val="24"/>
        </w:rPr>
        <w:t xml:space="preserve"> w gospodarstwie wieloosobowym i 150% najniższej emerytury w gospodarstwie jednoosobowym</w:t>
      </w:r>
      <w:r w:rsidR="006A017B">
        <w:rPr>
          <w:rFonts w:eastAsia="Arial"/>
          <w:sz w:val="24"/>
          <w:szCs w:val="24"/>
        </w:rPr>
        <w:t xml:space="preserve"> (przed zawarciem umowy najmu)</w:t>
      </w:r>
      <w:r w:rsidR="00072778">
        <w:rPr>
          <w:rFonts w:eastAsia="Arial"/>
          <w:sz w:val="24"/>
          <w:szCs w:val="24"/>
        </w:rPr>
        <w:t xml:space="preserve">. Patrz </w:t>
      </w:r>
      <w:hyperlink r:id="rId8" w:history="1">
        <w:r w:rsidR="00F5312C" w:rsidRPr="008337D8">
          <w:rPr>
            <w:rStyle w:val="Hipercze"/>
            <w:rFonts w:eastAsia="Arial"/>
            <w:sz w:val="24"/>
            <w:szCs w:val="24"/>
          </w:rPr>
          <w:t>www.simlubelskie.pl</w:t>
        </w:r>
      </w:hyperlink>
    </w:p>
    <w:p w14:paraId="2B036CB7" w14:textId="77777777" w:rsidR="000900EA" w:rsidRDefault="000900EA" w:rsidP="00772DFC">
      <w:pPr>
        <w:jc w:val="both"/>
        <w:rPr>
          <w:rFonts w:eastAsia="Arial"/>
          <w:sz w:val="24"/>
          <w:szCs w:val="24"/>
        </w:rPr>
      </w:pPr>
    </w:p>
    <w:p w14:paraId="50A796B2" w14:textId="77777777" w:rsidR="000900EA" w:rsidRDefault="000900EA" w:rsidP="00772DFC">
      <w:pPr>
        <w:jc w:val="both"/>
        <w:rPr>
          <w:rFonts w:eastAsia="Arial"/>
          <w:sz w:val="24"/>
          <w:szCs w:val="24"/>
        </w:rPr>
      </w:pPr>
    </w:p>
    <w:p w14:paraId="4CCD9784" w14:textId="77777777" w:rsidR="000900EA" w:rsidRPr="000900EA" w:rsidRDefault="000900EA" w:rsidP="000900EA">
      <w:pPr>
        <w:ind w:left="4248" w:firstLine="708"/>
        <w:jc w:val="both"/>
        <w:rPr>
          <w:rFonts w:eastAsia="Arial"/>
          <w:sz w:val="24"/>
          <w:szCs w:val="24"/>
        </w:rPr>
      </w:pPr>
      <w:r w:rsidRPr="000900EA">
        <w:rPr>
          <w:rFonts w:eastAsia="Arial"/>
          <w:sz w:val="24"/>
          <w:szCs w:val="24"/>
        </w:rPr>
        <w:t>……………………………………………</w:t>
      </w:r>
    </w:p>
    <w:p w14:paraId="511F5317" w14:textId="063A78E6" w:rsidR="000900EA" w:rsidRPr="00A8411D" w:rsidRDefault="000900EA" w:rsidP="000900EA">
      <w:pPr>
        <w:jc w:val="both"/>
        <w:rPr>
          <w:rFonts w:eastAsia="Arial"/>
        </w:rPr>
      </w:pPr>
      <w:r w:rsidRPr="000900EA">
        <w:rPr>
          <w:rFonts w:eastAsia="Arial"/>
          <w:sz w:val="24"/>
          <w:szCs w:val="24"/>
        </w:rPr>
        <w:tab/>
      </w:r>
      <w:r w:rsidRPr="000900EA">
        <w:rPr>
          <w:rFonts w:eastAsia="Arial"/>
          <w:sz w:val="24"/>
          <w:szCs w:val="24"/>
        </w:rPr>
        <w:tab/>
      </w:r>
      <w:r w:rsidRPr="000900EA">
        <w:rPr>
          <w:rFonts w:eastAsia="Arial"/>
          <w:sz w:val="24"/>
          <w:szCs w:val="24"/>
        </w:rPr>
        <w:tab/>
      </w:r>
      <w:r w:rsidRPr="000900EA">
        <w:rPr>
          <w:rFonts w:eastAsia="Arial"/>
          <w:sz w:val="24"/>
          <w:szCs w:val="24"/>
        </w:rPr>
        <w:tab/>
      </w:r>
      <w:r w:rsidRPr="000900EA">
        <w:rPr>
          <w:rFonts w:eastAsia="Arial"/>
          <w:sz w:val="24"/>
          <w:szCs w:val="24"/>
        </w:rPr>
        <w:tab/>
      </w:r>
      <w:r w:rsidRPr="000900EA">
        <w:rPr>
          <w:rFonts w:eastAsia="Arial"/>
          <w:sz w:val="24"/>
          <w:szCs w:val="24"/>
        </w:rPr>
        <w:tab/>
      </w:r>
      <w:r w:rsidRPr="000900EA">
        <w:rPr>
          <w:rFonts w:eastAsia="Arial"/>
          <w:sz w:val="24"/>
          <w:szCs w:val="24"/>
        </w:rPr>
        <w:tab/>
      </w:r>
      <w:r w:rsidRPr="000900EA">
        <w:rPr>
          <w:rFonts w:eastAsia="Arial"/>
          <w:sz w:val="24"/>
          <w:szCs w:val="24"/>
        </w:rPr>
        <w:tab/>
      </w:r>
      <w:r w:rsidRPr="00A8411D">
        <w:rPr>
          <w:rFonts w:eastAsia="Arial"/>
        </w:rPr>
        <w:t>(czytelny podpis wnioskodawcy)</w:t>
      </w:r>
    </w:p>
    <w:p w14:paraId="3AC6D7E7" w14:textId="77777777" w:rsidR="00F5312C" w:rsidRPr="00A8411D" w:rsidRDefault="00F5312C" w:rsidP="00772DFC">
      <w:pPr>
        <w:jc w:val="both"/>
        <w:rPr>
          <w:rFonts w:eastAsia="Arial"/>
        </w:rPr>
      </w:pPr>
    </w:p>
    <w:p w14:paraId="16D61714" w14:textId="77777777" w:rsidR="00A8411D" w:rsidRDefault="00A8411D" w:rsidP="00A8411D">
      <w:pPr>
        <w:pStyle w:val="Akapitzlist"/>
        <w:ind w:left="1080"/>
        <w:jc w:val="both"/>
        <w:rPr>
          <w:rFonts w:eastAsia="Arial"/>
          <w:b/>
          <w:bCs/>
          <w:sz w:val="24"/>
          <w:szCs w:val="24"/>
        </w:rPr>
      </w:pPr>
    </w:p>
    <w:p w14:paraId="775B1A80" w14:textId="224EF232" w:rsidR="00F5312C" w:rsidRPr="006469F7" w:rsidRDefault="006469F7" w:rsidP="006469F7">
      <w:pPr>
        <w:ind w:left="360"/>
        <w:jc w:val="both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 xml:space="preserve">VII. </w:t>
      </w:r>
      <w:r w:rsidR="00F5312C" w:rsidRPr="006469F7">
        <w:rPr>
          <w:rFonts w:eastAsia="Arial"/>
          <w:b/>
          <w:bCs/>
          <w:sz w:val="24"/>
          <w:szCs w:val="24"/>
        </w:rPr>
        <w:t>Oświadczenie o gotowości wpłacenia kaucji</w:t>
      </w:r>
    </w:p>
    <w:p w14:paraId="0004F9BA" w14:textId="77777777" w:rsidR="00A8411D" w:rsidRDefault="00A8411D" w:rsidP="007F6952">
      <w:pPr>
        <w:jc w:val="both"/>
        <w:rPr>
          <w:rFonts w:eastAsia="Arial"/>
          <w:sz w:val="24"/>
          <w:szCs w:val="24"/>
        </w:rPr>
      </w:pPr>
    </w:p>
    <w:p w14:paraId="0F661A11" w14:textId="656D37C5" w:rsidR="007F6952" w:rsidRPr="007F6952" w:rsidRDefault="007F6952" w:rsidP="007F6952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Oświadczam, że </w:t>
      </w:r>
      <w:r w:rsidR="00640EB2">
        <w:rPr>
          <w:rFonts w:eastAsia="Arial"/>
          <w:sz w:val="24"/>
          <w:szCs w:val="24"/>
        </w:rPr>
        <w:t>mam świadomość</w:t>
      </w:r>
      <w:r w:rsidR="00805321">
        <w:rPr>
          <w:rFonts w:eastAsia="Arial"/>
          <w:sz w:val="24"/>
          <w:szCs w:val="24"/>
        </w:rPr>
        <w:t xml:space="preserve"> obowiązku wpłacenia </w:t>
      </w:r>
      <w:r>
        <w:rPr>
          <w:rFonts w:eastAsia="Arial"/>
          <w:sz w:val="24"/>
          <w:szCs w:val="24"/>
        </w:rPr>
        <w:t>kaucj</w:t>
      </w:r>
      <w:r w:rsidR="00555154">
        <w:rPr>
          <w:rFonts w:eastAsia="Arial"/>
          <w:sz w:val="24"/>
          <w:szCs w:val="24"/>
        </w:rPr>
        <w:t>i</w:t>
      </w:r>
      <w:r>
        <w:rPr>
          <w:rFonts w:eastAsia="Arial"/>
          <w:sz w:val="24"/>
          <w:szCs w:val="24"/>
        </w:rPr>
        <w:t xml:space="preserve"> zabezpieczając</w:t>
      </w:r>
      <w:r w:rsidR="00555154">
        <w:rPr>
          <w:rFonts w:eastAsia="Arial"/>
          <w:sz w:val="24"/>
          <w:szCs w:val="24"/>
        </w:rPr>
        <w:t>ej</w:t>
      </w:r>
      <w:r>
        <w:rPr>
          <w:rFonts w:eastAsia="Arial"/>
          <w:sz w:val="24"/>
          <w:szCs w:val="24"/>
        </w:rPr>
        <w:t xml:space="preserve"> pokrycie należności</w:t>
      </w:r>
      <w:r w:rsidR="00555154">
        <w:rPr>
          <w:rFonts w:eastAsia="Arial"/>
          <w:sz w:val="24"/>
          <w:szCs w:val="24"/>
        </w:rPr>
        <w:t xml:space="preserve"> z tytułu najmu w wysokości 6-krotności miesięcznego czynszu</w:t>
      </w:r>
      <w:r w:rsidR="00640EB2">
        <w:rPr>
          <w:rFonts w:eastAsia="Arial"/>
          <w:sz w:val="24"/>
          <w:szCs w:val="24"/>
        </w:rPr>
        <w:t xml:space="preserve"> za lokal przed zawarciem umowy najmu.</w:t>
      </w:r>
    </w:p>
    <w:p w14:paraId="146D611F" w14:textId="77777777" w:rsidR="00181EE2" w:rsidRDefault="00181EE2" w:rsidP="000900EA">
      <w:pPr>
        <w:jc w:val="both"/>
        <w:rPr>
          <w:rFonts w:eastAsia="Arial"/>
          <w:sz w:val="24"/>
          <w:szCs w:val="24"/>
        </w:rPr>
      </w:pPr>
    </w:p>
    <w:p w14:paraId="6C7E1E3D" w14:textId="77777777" w:rsidR="000900EA" w:rsidRDefault="000900EA" w:rsidP="000900EA">
      <w:pPr>
        <w:jc w:val="both"/>
        <w:rPr>
          <w:rFonts w:eastAsia="Arial"/>
          <w:sz w:val="24"/>
          <w:szCs w:val="24"/>
        </w:rPr>
      </w:pPr>
    </w:p>
    <w:p w14:paraId="5BDEF245" w14:textId="77777777" w:rsidR="000900EA" w:rsidRPr="000900EA" w:rsidRDefault="000900EA" w:rsidP="000900EA">
      <w:pPr>
        <w:ind w:left="4248" w:firstLine="708"/>
        <w:jc w:val="both"/>
        <w:rPr>
          <w:rFonts w:eastAsia="Arial"/>
          <w:sz w:val="24"/>
          <w:szCs w:val="24"/>
        </w:rPr>
      </w:pPr>
      <w:r w:rsidRPr="000900EA">
        <w:rPr>
          <w:rFonts w:eastAsia="Arial"/>
          <w:sz w:val="24"/>
          <w:szCs w:val="24"/>
        </w:rPr>
        <w:t>……………………………………………</w:t>
      </w:r>
    </w:p>
    <w:p w14:paraId="2BF8F15C" w14:textId="13012746" w:rsidR="00181EE2" w:rsidRPr="00A8411D" w:rsidRDefault="000900EA" w:rsidP="000900EA">
      <w:pPr>
        <w:jc w:val="both"/>
        <w:rPr>
          <w:rFonts w:eastAsia="Arial"/>
        </w:rPr>
      </w:pPr>
      <w:r w:rsidRPr="000900EA">
        <w:rPr>
          <w:rFonts w:eastAsia="Arial"/>
          <w:sz w:val="24"/>
          <w:szCs w:val="24"/>
        </w:rPr>
        <w:tab/>
      </w:r>
      <w:r w:rsidRPr="000900EA">
        <w:rPr>
          <w:rFonts w:eastAsia="Arial"/>
          <w:sz w:val="24"/>
          <w:szCs w:val="24"/>
        </w:rPr>
        <w:tab/>
      </w:r>
      <w:r w:rsidRPr="000900EA">
        <w:rPr>
          <w:rFonts w:eastAsia="Arial"/>
          <w:sz w:val="24"/>
          <w:szCs w:val="24"/>
        </w:rPr>
        <w:tab/>
      </w:r>
      <w:r w:rsidRPr="000900EA">
        <w:rPr>
          <w:rFonts w:eastAsia="Arial"/>
          <w:sz w:val="24"/>
          <w:szCs w:val="24"/>
        </w:rPr>
        <w:tab/>
      </w:r>
      <w:r w:rsidRPr="000900EA">
        <w:rPr>
          <w:rFonts w:eastAsia="Arial"/>
          <w:sz w:val="24"/>
          <w:szCs w:val="24"/>
        </w:rPr>
        <w:tab/>
      </w:r>
      <w:r w:rsidRPr="000900EA">
        <w:rPr>
          <w:rFonts w:eastAsia="Arial"/>
          <w:sz w:val="24"/>
          <w:szCs w:val="24"/>
        </w:rPr>
        <w:tab/>
      </w:r>
      <w:r w:rsidRPr="000900EA">
        <w:rPr>
          <w:rFonts w:eastAsia="Arial"/>
          <w:sz w:val="24"/>
          <w:szCs w:val="24"/>
        </w:rPr>
        <w:tab/>
      </w:r>
      <w:r w:rsidRPr="000900EA">
        <w:rPr>
          <w:rFonts w:eastAsia="Arial"/>
          <w:sz w:val="24"/>
          <w:szCs w:val="24"/>
        </w:rPr>
        <w:tab/>
      </w:r>
      <w:r w:rsidRPr="00A8411D">
        <w:rPr>
          <w:rFonts w:eastAsia="Arial"/>
        </w:rPr>
        <w:t>(czytelny podpis wnioskodawcy)</w:t>
      </w:r>
    </w:p>
    <w:p w14:paraId="39A7E852" w14:textId="77777777" w:rsidR="000900EA" w:rsidRPr="00A8411D" w:rsidRDefault="000900EA" w:rsidP="000900EA">
      <w:pPr>
        <w:jc w:val="both"/>
        <w:rPr>
          <w:rFonts w:eastAsia="Arial"/>
        </w:rPr>
      </w:pPr>
    </w:p>
    <w:p w14:paraId="17390AAF" w14:textId="0A05DD62" w:rsidR="00794790" w:rsidRPr="008019B1" w:rsidRDefault="008019B1" w:rsidP="008019B1">
      <w:pPr>
        <w:spacing w:after="160" w:line="259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br w:type="page"/>
      </w:r>
      <w:bookmarkEnd w:id="5"/>
    </w:p>
    <w:p w14:paraId="1AE57E0C" w14:textId="693B74B5" w:rsidR="00746137" w:rsidRDefault="000241C2" w:rsidP="003768A4">
      <w:pPr>
        <w:ind w:left="-284" w:firstLine="142"/>
        <w:rPr>
          <w:b/>
          <w:sz w:val="24"/>
          <w:szCs w:val="24"/>
        </w:rPr>
      </w:pPr>
      <w:bookmarkStart w:id="8" w:name="_Hlk143778264"/>
      <w:r>
        <w:rPr>
          <w:b/>
          <w:sz w:val="24"/>
          <w:szCs w:val="24"/>
        </w:rPr>
        <w:lastRenderedPageBreak/>
        <w:t xml:space="preserve">    </w:t>
      </w:r>
      <w:r w:rsidR="00021130">
        <w:rPr>
          <w:b/>
          <w:sz w:val="24"/>
          <w:szCs w:val="24"/>
        </w:rPr>
        <w:t xml:space="preserve">     </w:t>
      </w:r>
      <w:r w:rsidR="006469F7">
        <w:rPr>
          <w:b/>
          <w:sz w:val="24"/>
          <w:szCs w:val="24"/>
        </w:rPr>
        <w:t>VI</w:t>
      </w:r>
      <w:r w:rsidR="00436225">
        <w:rPr>
          <w:b/>
          <w:sz w:val="24"/>
          <w:szCs w:val="24"/>
        </w:rPr>
        <w:t>I</w:t>
      </w:r>
      <w:r w:rsidR="006469F7">
        <w:rPr>
          <w:b/>
          <w:sz w:val="24"/>
          <w:szCs w:val="24"/>
        </w:rPr>
        <w:t xml:space="preserve">I. </w:t>
      </w:r>
      <w:r w:rsidR="00794790" w:rsidRPr="006469F7">
        <w:rPr>
          <w:b/>
          <w:sz w:val="24"/>
          <w:szCs w:val="24"/>
        </w:rPr>
        <w:t>Kryteri</w:t>
      </w:r>
      <w:r w:rsidR="00B203D2">
        <w:rPr>
          <w:b/>
          <w:sz w:val="24"/>
          <w:szCs w:val="24"/>
        </w:rPr>
        <w:t>um</w:t>
      </w:r>
      <w:r w:rsidR="00794790" w:rsidRPr="006469F7">
        <w:rPr>
          <w:b/>
          <w:sz w:val="24"/>
          <w:szCs w:val="24"/>
        </w:rPr>
        <w:t xml:space="preserve"> </w:t>
      </w:r>
      <w:r w:rsidR="008019B1" w:rsidRPr="006469F7">
        <w:rPr>
          <w:b/>
          <w:sz w:val="24"/>
          <w:szCs w:val="24"/>
        </w:rPr>
        <w:t>pierwszeństwa</w:t>
      </w:r>
    </w:p>
    <w:p w14:paraId="0246E46D" w14:textId="77777777" w:rsidR="003768A4" w:rsidRDefault="003768A4" w:rsidP="003068A3">
      <w:pPr>
        <w:ind w:left="-142"/>
        <w:rPr>
          <w:b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851"/>
        <w:gridCol w:w="1984"/>
        <w:gridCol w:w="1418"/>
      </w:tblGrid>
      <w:tr w:rsidR="003768A4" w:rsidRPr="0031482D" w14:paraId="399EAA4A" w14:textId="77777777" w:rsidTr="003768A4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4336" w14:textId="77777777" w:rsidR="00B203D2" w:rsidRPr="003768A4" w:rsidRDefault="00B203D2" w:rsidP="0070483E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3768A4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0F5F" w14:textId="77777777" w:rsidR="003768A4" w:rsidRDefault="003768A4" w:rsidP="003768A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EA1EA2" w14:textId="77777777" w:rsidR="003768A4" w:rsidRDefault="003768A4" w:rsidP="003768A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A47DF5" w14:textId="2F055DBE" w:rsidR="00B203D2" w:rsidRPr="003768A4" w:rsidRDefault="00B203D2" w:rsidP="003768A4">
            <w:pPr>
              <w:jc w:val="center"/>
              <w:rPr>
                <w:b/>
                <w:bCs/>
                <w:sz w:val="24"/>
                <w:szCs w:val="24"/>
              </w:rPr>
            </w:pPr>
            <w:r w:rsidRPr="003768A4">
              <w:rPr>
                <w:b/>
                <w:bCs/>
                <w:sz w:val="24"/>
                <w:szCs w:val="24"/>
              </w:rPr>
              <w:t>Kryteria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E5EA" w14:textId="77777777" w:rsidR="00B203D2" w:rsidRPr="003768A4" w:rsidRDefault="00B203D2" w:rsidP="003768A4">
            <w:pPr>
              <w:ind w:left="-142"/>
              <w:jc w:val="center"/>
              <w:rPr>
                <w:b/>
                <w:bCs/>
                <w:sz w:val="22"/>
                <w:szCs w:val="22"/>
              </w:rPr>
            </w:pPr>
            <w:r w:rsidRPr="00DD6995">
              <w:rPr>
                <w:b/>
                <w:bCs/>
              </w:rPr>
              <w:t>Liczba punktów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078C" w14:textId="77777777" w:rsidR="00B203D2" w:rsidRPr="003768A4" w:rsidRDefault="00B203D2" w:rsidP="003768A4">
            <w:pPr>
              <w:ind w:left="-142"/>
              <w:jc w:val="center"/>
              <w:rPr>
                <w:b/>
                <w:bCs/>
                <w:sz w:val="18"/>
                <w:szCs w:val="18"/>
              </w:rPr>
            </w:pPr>
          </w:p>
          <w:p w14:paraId="1F8B288E" w14:textId="77777777" w:rsidR="00B203D2" w:rsidRDefault="00B203D2" w:rsidP="003768A4">
            <w:pPr>
              <w:ind w:left="-142"/>
              <w:jc w:val="center"/>
              <w:rPr>
                <w:b/>
                <w:bCs/>
                <w:sz w:val="18"/>
                <w:szCs w:val="18"/>
              </w:rPr>
            </w:pPr>
            <w:r w:rsidRPr="003768A4">
              <w:rPr>
                <w:b/>
                <w:bCs/>
                <w:sz w:val="18"/>
                <w:szCs w:val="18"/>
              </w:rPr>
              <w:t>TAK/NIE</w:t>
            </w:r>
          </w:p>
          <w:p w14:paraId="56498A4F" w14:textId="77777777" w:rsidR="00DD6995" w:rsidRPr="003768A4" w:rsidRDefault="00DD6995" w:rsidP="003768A4">
            <w:pPr>
              <w:ind w:left="-142"/>
              <w:jc w:val="center"/>
              <w:rPr>
                <w:b/>
                <w:bCs/>
                <w:sz w:val="18"/>
                <w:szCs w:val="18"/>
              </w:rPr>
            </w:pPr>
          </w:p>
          <w:p w14:paraId="389F86E3" w14:textId="77777777" w:rsidR="00B203D2" w:rsidRPr="003768A4" w:rsidRDefault="00B203D2" w:rsidP="003768A4">
            <w:pPr>
              <w:ind w:left="-142"/>
              <w:jc w:val="center"/>
              <w:rPr>
                <w:sz w:val="18"/>
                <w:szCs w:val="18"/>
              </w:rPr>
            </w:pPr>
            <w:r w:rsidRPr="003768A4">
              <w:rPr>
                <w:sz w:val="18"/>
                <w:szCs w:val="18"/>
              </w:rPr>
              <w:t>*proszę wpisać właściwą odpowiedź TAK lub NIE, oraz podać liczbę osób uprawnionych</w:t>
            </w:r>
          </w:p>
          <w:p w14:paraId="5B067364" w14:textId="77777777" w:rsidR="00B203D2" w:rsidRPr="003768A4" w:rsidRDefault="00B203D2" w:rsidP="003768A4">
            <w:pPr>
              <w:ind w:left="-14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104CB3" w14:textId="77777777" w:rsidR="003768A4" w:rsidRDefault="003768A4" w:rsidP="003768A4">
            <w:pPr>
              <w:ind w:left="-142"/>
              <w:jc w:val="center"/>
              <w:rPr>
                <w:b/>
                <w:bCs/>
                <w:sz w:val="18"/>
                <w:szCs w:val="18"/>
              </w:rPr>
            </w:pPr>
          </w:p>
          <w:p w14:paraId="7658F287" w14:textId="1A498F6F" w:rsidR="003768A4" w:rsidRPr="007C2910" w:rsidRDefault="003768A4" w:rsidP="003768A4">
            <w:pPr>
              <w:ind w:left="-142"/>
              <w:jc w:val="center"/>
              <w:rPr>
                <w:b/>
                <w:bCs/>
                <w:sz w:val="18"/>
                <w:szCs w:val="18"/>
              </w:rPr>
            </w:pPr>
            <w:r w:rsidRPr="007C2910">
              <w:rPr>
                <w:b/>
                <w:bCs/>
                <w:sz w:val="18"/>
                <w:szCs w:val="18"/>
              </w:rPr>
              <w:t>Liczba uzyskanych</w:t>
            </w:r>
          </w:p>
          <w:p w14:paraId="4D5D2385" w14:textId="77777777" w:rsidR="003768A4" w:rsidRPr="007C2910" w:rsidRDefault="003768A4" w:rsidP="003768A4">
            <w:pPr>
              <w:spacing w:line="360" w:lineRule="auto"/>
              <w:ind w:left="-142"/>
              <w:jc w:val="center"/>
              <w:rPr>
                <w:b/>
                <w:bCs/>
                <w:sz w:val="18"/>
                <w:szCs w:val="18"/>
              </w:rPr>
            </w:pPr>
            <w:r w:rsidRPr="007C2910">
              <w:rPr>
                <w:b/>
                <w:bCs/>
                <w:sz w:val="18"/>
                <w:szCs w:val="18"/>
              </w:rPr>
              <w:t>punktów</w:t>
            </w:r>
          </w:p>
          <w:p w14:paraId="35B9F2A6" w14:textId="09289689" w:rsidR="00B203D2" w:rsidRPr="003768A4" w:rsidRDefault="003768A4" w:rsidP="003768A4">
            <w:pPr>
              <w:ind w:left="-142"/>
              <w:jc w:val="center"/>
              <w:rPr>
                <w:b/>
                <w:bCs/>
                <w:sz w:val="18"/>
                <w:szCs w:val="18"/>
              </w:rPr>
            </w:pPr>
            <w:r w:rsidRPr="0031482D">
              <w:rPr>
                <w:b/>
                <w:bCs/>
                <w:color w:val="FF0000"/>
                <w:sz w:val="18"/>
                <w:szCs w:val="18"/>
              </w:rPr>
              <w:t>*</w:t>
            </w:r>
            <w:r w:rsidRPr="0031482D">
              <w:rPr>
                <w:b/>
                <w:bCs/>
                <w:color w:val="FF0000"/>
                <w:sz w:val="18"/>
                <w:szCs w:val="18"/>
                <w:u w:val="single"/>
              </w:rPr>
              <w:t>uzupełnia komisja</w:t>
            </w:r>
          </w:p>
        </w:tc>
      </w:tr>
      <w:tr w:rsidR="00B203D2" w:rsidRPr="00E77932" w14:paraId="48C76C9C" w14:textId="77777777" w:rsidTr="003768A4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14:paraId="4ABB5B5D" w14:textId="77777777" w:rsidR="00B203D2" w:rsidRPr="00C712FF" w:rsidRDefault="00B203D2" w:rsidP="0070483E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712FF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10ACDD0C" w14:textId="77777777" w:rsidR="00B203D2" w:rsidRDefault="00B203D2" w:rsidP="0070483E">
            <w:pPr>
              <w:rPr>
                <w:sz w:val="24"/>
                <w:szCs w:val="24"/>
              </w:rPr>
            </w:pPr>
            <w:r w:rsidRPr="00821EBB">
              <w:rPr>
                <w:sz w:val="24"/>
                <w:szCs w:val="24"/>
              </w:rPr>
              <w:t>Posiadanie przez najemcę wkładu oszczędnościowego gromadzonego na rachunku bankowym na cele mieszkaniowe, którego imienny dowód stanowi książeczka mieszkaniowa wystawiona do dnia 23 października 1990 r.</w:t>
            </w:r>
          </w:p>
          <w:p w14:paraId="52A8DC2A" w14:textId="77777777" w:rsidR="00B203D2" w:rsidRPr="00821EBB" w:rsidRDefault="00B203D2" w:rsidP="0070483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132A0D" w14:textId="77777777" w:rsidR="00B203D2" w:rsidRPr="00DD6995" w:rsidRDefault="00B203D2" w:rsidP="0070483E">
            <w:pPr>
              <w:ind w:left="-142"/>
              <w:jc w:val="center"/>
              <w:rPr>
                <w:sz w:val="22"/>
                <w:szCs w:val="22"/>
              </w:rPr>
            </w:pPr>
            <w:r w:rsidRPr="00CA0EF1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0140F2B1" w14:textId="77777777" w:rsidR="00B203D2" w:rsidRPr="00E77932" w:rsidRDefault="00B203D2" w:rsidP="0070483E">
            <w:pPr>
              <w:ind w:left="-142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3AB2C18" w14:textId="77777777" w:rsidR="00B203D2" w:rsidRPr="00E77932" w:rsidRDefault="00B203D2" w:rsidP="0070483E">
            <w:pPr>
              <w:ind w:left="-142" w:right="411"/>
              <w:jc w:val="center"/>
              <w:rPr>
                <w:sz w:val="18"/>
                <w:szCs w:val="18"/>
              </w:rPr>
            </w:pPr>
          </w:p>
        </w:tc>
      </w:tr>
    </w:tbl>
    <w:p w14:paraId="241EC013" w14:textId="77777777" w:rsidR="00B203D2" w:rsidRDefault="00B203D2" w:rsidP="003068A3">
      <w:pPr>
        <w:ind w:left="-142"/>
        <w:rPr>
          <w:b/>
          <w:sz w:val="24"/>
          <w:szCs w:val="24"/>
        </w:rPr>
      </w:pPr>
    </w:p>
    <w:p w14:paraId="318E3D00" w14:textId="77777777" w:rsidR="00B203D2" w:rsidRDefault="00B203D2" w:rsidP="003068A3">
      <w:pPr>
        <w:ind w:left="-142"/>
        <w:rPr>
          <w:b/>
          <w:sz w:val="24"/>
          <w:szCs w:val="24"/>
        </w:rPr>
      </w:pPr>
    </w:p>
    <w:p w14:paraId="41EAD023" w14:textId="487C6D0F" w:rsidR="00B203D2" w:rsidRPr="006469F7" w:rsidRDefault="00021130" w:rsidP="003068A3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203D2">
        <w:rPr>
          <w:b/>
          <w:sz w:val="24"/>
          <w:szCs w:val="24"/>
        </w:rPr>
        <w:t>IX. Dodatkowe kryteria pierwszeństwa</w:t>
      </w:r>
    </w:p>
    <w:p w14:paraId="107FD2F9" w14:textId="77777777" w:rsidR="00821EBB" w:rsidRDefault="00821EBB" w:rsidP="003068A3">
      <w:pPr>
        <w:ind w:left="-142"/>
        <w:rPr>
          <w:b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851"/>
        <w:gridCol w:w="1984"/>
        <w:gridCol w:w="1418"/>
      </w:tblGrid>
      <w:tr w:rsidR="007D057D" w:rsidRPr="00E77932" w14:paraId="163BDE72" w14:textId="77777777" w:rsidTr="003768A4">
        <w:trPr>
          <w:cantSplit/>
          <w:trHeight w:val="1439"/>
          <w:tblHeader/>
        </w:trPr>
        <w:tc>
          <w:tcPr>
            <w:tcW w:w="568" w:type="dxa"/>
            <w:shd w:val="clear" w:color="auto" w:fill="auto"/>
            <w:vAlign w:val="center"/>
          </w:tcPr>
          <w:p w14:paraId="1BA5B1BA" w14:textId="77777777" w:rsidR="007D057D" w:rsidRPr="003A1D4B" w:rsidRDefault="007D057D" w:rsidP="003068A3">
            <w:pPr>
              <w:ind w:left="-142"/>
              <w:jc w:val="center"/>
              <w:rPr>
                <w:sz w:val="24"/>
                <w:szCs w:val="24"/>
              </w:rPr>
            </w:pPr>
            <w:r w:rsidRPr="003A1D4B">
              <w:rPr>
                <w:b/>
                <w:bCs/>
                <w:sz w:val="24"/>
                <w:szCs w:val="24"/>
              </w:rPr>
              <w:t>Lp</w:t>
            </w:r>
            <w:r w:rsidRPr="003A1D4B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9FED16" w14:textId="77777777" w:rsidR="007D057D" w:rsidRPr="003A1D4B" w:rsidRDefault="007D057D" w:rsidP="003068A3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3A1D4B">
              <w:rPr>
                <w:b/>
                <w:sz w:val="24"/>
                <w:szCs w:val="24"/>
              </w:rPr>
              <w:t>Kryteria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572788" w14:textId="77777777" w:rsidR="007D057D" w:rsidRPr="007C2910" w:rsidRDefault="007D057D" w:rsidP="003068A3">
            <w:pPr>
              <w:spacing w:line="276" w:lineRule="auto"/>
              <w:ind w:left="-142"/>
              <w:jc w:val="center"/>
              <w:rPr>
                <w:b/>
                <w:bCs/>
                <w:sz w:val="18"/>
                <w:szCs w:val="18"/>
              </w:rPr>
            </w:pPr>
            <w:r w:rsidRPr="00DD6995">
              <w:rPr>
                <w:b/>
                <w:bCs/>
              </w:rPr>
              <w:t>Liczba punktów</w:t>
            </w:r>
          </w:p>
        </w:tc>
        <w:tc>
          <w:tcPr>
            <w:tcW w:w="1984" w:type="dxa"/>
            <w:vAlign w:val="center"/>
          </w:tcPr>
          <w:p w14:paraId="6E187F1D" w14:textId="77777777" w:rsidR="007D057D" w:rsidRPr="007C2910" w:rsidRDefault="007D057D" w:rsidP="003068A3">
            <w:pPr>
              <w:ind w:left="-142"/>
              <w:jc w:val="center"/>
              <w:rPr>
                <w:b/>
                <w:bCs/>
                <w:sz w:val="18"/>
                <w:szCs w:val="18"/>
              </w:rPr>
            </w:pPr>
          </w:p>
          <w:p w14:paraId="3CD16EB3" w14:textId="77777777" w:rsidR="007D057D" w:rsidRPr="007C2910" w:rsidRDefault="007D057D" w:rsidP="003068A3">
            <w:pPr>
              <w:spacing w:line="360" w:lineRule="auto"/>
              <w:ind w:left="-142"/>
              <w:jc w:val="center"/>
              <w:rPr>
                <w:b/>
                <w:bCs/>
                <w:sz w:val="18"/>
                <w:szCs w:val="18"/>
              </w:rPr>
            </w:pPr>
            <w:r w:rsidRPr="007C2910">
              <w:rPr>
                <w:b/>
                <w:bCs/>
                <w:sz w:val="18"/>
                <w:szCs w:val="18"/>
              </w:rPr>
              <w:t>TAK/NIE</w:t>
            </w:r>
          </w:p>
          <w:p w14:paraId="4990A9E9" w14:textId="27EEA793" w:rsidR="007D057D" w:rsidRPr="007C2910" w:rsidRDefault="0031482D" w:rsidP="003068A3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7D057D" w:rsidRPr="007C2910">
              <w:rPr>
                <w:sz w:val="18"/>
                <w:szCs w:val="18"/>
              </w:rPr>
              <w:t>proszę wpisać właściwą odpowiedź TAK lub NIE, oraz</w:t>
            </w:r>
            <w:r w:rsidR="007D057D" w:rsidRPr="007C2910">
              <w:rPr>
                <w:b/>
                <w:bCs/>
                <w:sz w:val="18"/>
                <w:szCs w:val="18"/>
              </w:rPr>
              <w:t xml:space="preserve"> </w:t>
            </w:r>
            <w:r w:rsidR="007D057D" w:rsidRPr="007C2910">
              <w:rPr>
                <w:sz w:val="18"/>
                <w:szCs w:val="18"/>
              </w:rPr>
              <w:t>podać liczbę osób uprawnionych</w:t>
            </w:r>
          </w:p>
          <w:p w14:paraId="4DD3242A" w14:textId="77777777" w:rsidR="007D057D" w:rsidRPr="007C2910" w:rsidRDefault="007D057D" w:rsidP="003068A3">
            <w:pPr>
              <w:ind w:left="-14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03D4D00" w14:textId="7F2FE3BF" w:rsidR="007D057D" w:rsidRPr="007C2910" w:rsidRDefault="007D057D" w:rsidP="003068A3">
            <w:pPr>
              <w:ind w:left="-142"/>
              <w:jc w:val="center"/>
              <w:rPr>
                <w:b/>
                <w:bCs/>
                <w:sz w:val="18"/>
                <w:szCs w:val="18"/>
              </w:rPr>
            </w:pPr>
            <w:r w:rsidRPr="007C2910">
              <w:rPr>
                <w:b/>
                <w:bCs/>
                <w:sz w:val="18"/>
                <w:szCs w:val="18"/>
              </w:rPr>
              <w:t>Liczba uzyskanych</w:t>
            </w:r>
          </w:p>
          <w:p w14:paraId="6ABFACA0" w14:textId="77777777" w:rsidR="007D057D" w:rsidRPr="007C2910" w:rsidRDefault="007D057D" w:rsidP="003068A3">
            <w:pPr>
              <w:spacing w:line="360" w:lineRule="auto"/>
              <w:ind w:left="-142"/>
              <w:jc w:val="center"/>
              <w:rPr>
                <w:b/>
                <w:bCs/>
                <w:sz w:val="18"/>
                <w:szCs w:val="18"/>
              </w:rPr>
            </w:pPr>
            <w:r w:rsidRPr="007C2910">
              <w:rPr>
                <w:b/>
                <w:bCs/>
                <w:sz w:val="18"/>
                <w:szCs w:val="18"/>
              </w:rPr>
              <w:t>punktów</w:t>
            </w:r>
          </w:p>
          <w:p w14:paraId="564E55BC" w14:textId="1565CB38" w:rsidR="007D057D" w:rsidRPr="0031482D" w:rsidRDefault="0031482D" w:rsidP="003068A3">
            <w:pPr>
              <w:ind w:left="-142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1482D">
              <w:rPr>
                <w:b/>
                <w:bCs/>
                <w:color w:val="FF0000"/>
                <w:sz w:val="18"/>
                <w:szCs w:val="18"/>
              </w:rPr>
              <w:t>*</w:t>
            </w:r>
            <w:r w:rsidR="007D057D" w:rsidRPr="0031482D">
              <w:rPr>
                <w:b/>
                <w:bCs/>
                <w:color w:val="FF0000"/>
                <w:sz w:val="18"/>
                <w:szCs w:val="18"/>
                <w:u w:val="single"/>
              </w:rPr>
              <w:t>uzupełnia komisja</w:t>
            </w:r>
          </w:p>
        </w:tc>
      </w:tr>
      <w:tr w:rsidR="00591F47" w:rsidRPr="00E77932" w14:paraId="0FA4B815" w14:textId="77777777" w:rsidTr="003768A4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14:paraId="02CF88E4" w14:textId="49C773C1" w:rsidR="00591F47" w:rsidRPr="00C712FF" w:rsidRDefault="00B203D2" w:rsidP="00591F47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1F47" w:rsidRPr="00C712FF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6EC3519E" w14:textId="3692120B" w:rsidR="00591F47" w:rsidRPr="00821EBB" w:rsidRDefault="00591F47" w:rsidP="00591F47">
            <w:pPr>
              <w:rPr>
                <w:b/>
                <w:sz w:val="24"/>
                <w:szCs w:val="24"/>
              </w:rPr>
            </w:pPr>
            <w:r w:rsidRPr="00821EBB">
              <w:rPr>
                <w:sz w:val="24"/>
                <w:szCs w:val="24"/>
              </w:rPr>
              <w:t>Żadna osoba wchodząca w skład gospodarstwa domowego nie była i nie jest właścicielem budynku mieszkalnego jednorodzinnego lub lokalu mieszkalnego oraz nie przysługiwało i nie przysługuje jej spółdzielcze własnościowe prawo do lokalu, którego przedmiotem był lub jest lokal mieszkalny lub dom jednorodzinny, oraz nie jest właścicielem lub współwłaścicielem budynku, jeżeli jego udział w przypadku zniesienia współwłasności obejmowałby co najmniej jeden lokal mieszkalny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1EFC7B" w14:textId="0CE103B9" w:rsidR="00591F47" w:rsidRPr="00DD6995" w:rsidRDefault="00591F47" w:rsidP="00591F47">
            <w:pPr>
              <w:ind w:left="-142"/>
              <w:jc w:val="center"/>
              <w:rPr>
                <w:sz w:val="22"/>
                <w:szCs w:val="22"/>
              </w:rPr>
            </w:pPr>
            <w:r w:rsidRPr="00DD6995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14:paraId="7DC8E29B" w14:textId="77777777" w:rsidR="00591F47" w:rsidRPr="00E77932" w:rsidRDefault="00591F47" w:rsidP="00591F47">
            <w:pPr>
              <w:ind w:left="-142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71A1BAF" w14:textId="77777777" w:rsidR="00591F47" w:rsidRPr="00E77932" w:rsidRDefault="00591F47" w:rsidP="00591F47">
            <w:pPr>
              <w:ind w:left="-142"/>
              <w:jc w:val="center"/>
              <w:rPr>
                <w:sz w:val="18"/>
                <w:szCs w:val="18"/>
              </w:rPr>
            </w:pPr>
          </w:p>
        </w:tc>
      </w:tr>
      <w:tr w:rsidR="000927A3" w:rsidRPr="00E77932" w14:paraId="3612AFB8" w14:textId="77777777" w:rsidTr="002E78D8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14:paraId="323D248E" w14:textId="28E269E1" w:rsidR="000927A3" w:rsidRPr="00C712FF" w:rsidRDefault="000927A3" w:rsidP="000927A3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712FF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6EB0369F" w14:textId="3D0D60C4" w:rsidR="000927A3" w:rsidRPr="00821EBB" w:rsidRDefault="000927A3" w:rsidP="00092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821EBB">
              <w:rPr>
                <w:sz w:val="24"/>
                <w:szCs w:val="24"/>
              </w:rPr>
              <w:t>soba wchodząca w skład gospodarstwa domowego jest najemcą lokalu wchodzącego w skład mieszkaniowego zasobu gminy, który zobowiązuje się do rozwiązania umowy najmu i opróżnienia tego lokalu w terminie miesiąca od dnia zawarcia umowy najmu mieszkania przez najemcę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2C6632" w14:textId="45461825" w:rsidR="000927A3" w:rsidRPr="00DD6995" w:rsidRDefault="000927A3" w:rsidP="000927A3">
            <w:pPr>
              <w:ind w:left="-142"/>
              <w:jc w:val="center"/>
              <w:rPr>
                <w:sz w:val="22"/>
                <w:szCs w:val="22"/>
              </w:rPr>
            </w:pPr>
            <w:r w:rsidRPr="00DD6995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14:paraId="375996DB" w14:textId="77777777" w:rsidR="000927A3" w:rsidRPr="00E77932" w:rsidRDefault="000927A3" w:rsidP="000927A3">
            <w:pPr>
              <w:ind w:left="-14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66BF13E" w14:textId="77777777" w:rsidR="000927A3" w:rsidRPr="00E77932" w:rsidRDefault="000927A3" w:rsidP="000927A3">
            <w:pPr>
              <w:ind w:left="-142"/>
              <w:jc w:val="both"/>
              <w:rPr>
                <w:sz w:val="18"/>
                <w:szCs w:val="18"/>
              </w:rPr>
            </w:pPr>
          </w:p>
        </w:tc>
      </w:tr>
      <w:tr w:rsidR="000927A3" w:rsidRPr="00E77932" w14:paraId="49F5CC5C" w14:textId="77777777" w:rsidTr="003768A4">
        <w:trPr>
          <w:cantSplit/>
          <w:trHeight w:val="655"/>
        </w:trPr>
        <w:tc>
          <w:tcPr>
            <w:tcW w:w="568" w:type="dxa"/>
            <w:shd w:val="clear" w:color="auto" w:fill="auto"/>
            <w:vAlign w:val="center"/>
          </w:tcPr>
          <w:p w14:paraId="05EBE84F" w14:textId="7CF41C66" w:rsidR="000927A3" w:rsidRPr="00C712FF" w:rsidRDefault="000927A3" w:rsidP="000927A3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712FF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463BD698" w14:textId="5D57D955" w:rsidR="000927A3" w:rsidRPr="00821EBB" w:rsidRDefault="000927A3" w:rsidP="00092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skład gospodarstwa domowego wchodzą osoby, które zamieszkują teren gminy </w:t>
            </w:r>
            <w:r>
              <w:rPr>
                <w:sz w:val="24"/>
                <w:szCs w:val="24"/>
              </w:rPr>
              <w:br/>
              <w:t xml:space="preserve">i rozliczają się z podatku dochodowego  </w:t>
            </w:r>
            <w:r>
              <w:rPr>
                <w:sz w:val="24"/>
                <w:szCs w:val="24"/>
              </w:rPr>
              <w:br/>
              <w:t>w Drugim Urzędzie Skarbowym w Lublinie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47265" w14:textId="0E3980C7" w:rsidR="000927A3" w:rsidRPr="00DD6995" w:rsidRDefault="000927A3" w:rsidP="000927A3">
            <w:pPr>
              <w:ind w:left="-142"/>
              <w:jc w:val="center"/>
              <w:rPr>
                <w:sz w:val="22"/>
                <w:szCs w:val="22"/>
              </w:rPr>
            </w:pPr>
            <w:r w:rsidRPr="00DD6995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14:paraId="3FC532C1" w14:textId="77777777" w:rsidR="000927A3" w:rsidRPr="00E77932" w:rsidRDefault="000927A3" w:rsidP="000927A3">
            <w:pPr>
              <w:ind w:left="-14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3ECAEAC" w14:textId="77777777" w:rsidR="000927A3" w:rsidRPr="00E77932" w:rsidRDefault="000927A3" w:rsidP="000927A3">
            <w:pPr>
              <w:ind w:left="-142"/>
              <w:jc w:val="both"/>
              <w:rPr>
                <w:sz w:val="18"/>
                <w:szCs w:val="18"/>
              </w:rPr>
            </w:pPr>
          </w:p>
        </w:tc>
      </w:tr>
      <w:tr w:rsidR="000927A3" w:rsidRPr="00E77932" w14:paraId="549340CB" w14:textId="77777777" w:rsidTr="003768A4">
        <w:trPr>
          <w:cantSplit/>
          <w:trHeight w:val="655"/>
        </w:trPr>
        <w:tc>
          <w:tcPr>
            <w:tcW w:w="568" w:type="dxa"/>
            <w:shd w:val="clear" w:color="auto" w:fill="auto"/>
            <w:vAlign w:val="center"/>
          </w:tcPr>
          <w:p w14:paraId="3E423732" w14:textId="6046EE30" w:rsidR="000927A3" w:rsidRPr="00C712FF" w:rsidRDefault="000927A3" w:rsidP="000927A3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C712FF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D4C424C" w14:textId="7DE8E112" w:rsidR="000927A3" w:rsidRPr="00821EBB" w:rsidRDefault="000927A3" w:rsidP="000927A3">
            <w:pPr>
              <w:rPr>
                <w:sz w:val="24"/>
                <w:szCs w:val="24"/>
              </w:rPr>
            </w:pPr>
            <w:r w:rsidRPr="00031AA2">
              <w:rPr>
                <w:sz w:val="24"/>
                <w:szCs w:val="24"/>
              </w:rPr>
              <w:t>Osoba ubiegająca się o zawarcie umowy najmu wraz z osobami zgłoszonymi do wspólnego zamieszkania nie posiadają: tytułów egzekucyjnych wystawionych przeciwko nim, zaległości z tytułu zobowiązań publicznoprawnych, zaległości wobec gminy z tytułu zobowiązań cywilnoprawnych.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981BE0" w14:textId="514BB75F" w:rsidR="000927A3" w:rsidRPr="00DD6995" w:rsidRDefault="00CA0EF1" w:rsidP="00CA0EF1">
            <w:pPr>
              <w:ind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927A3" w:rsidRPr="00DD6995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14:paraId="0372380C" w14:textId="77777777" w:rsidR="000927A3" w:rsidRPr="00E77932" w:rsidRDefault="000927A3" w:rsidP="000927A3">
            <w:pPr>
              <w:ind w:left="-14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38DDE3A" w14:textId="77777777" w:rsidR="000927A3" w:rsidRPr="00E77932" w:rsidRDefault="000927A3" w:rsidP="000927A3">
            <w:pPr>
              <w:ind w:left="-142"/>
              <w:jc w:val="both"/>
              <w:rPr>
                <w:sz w:val="18"/>
                <w:szCs w:val="18"/>
              </w:rPr>
            </w:pPr>
          </w:p>
        </w:tc>
      </w:tr>
      <w:tr w:rsidR="000927A3" w:rsidRPr="00E77932" w14:paraId="21B763A5" w14:textId="77777777" w:rsidTr="003768A4">
        <w:trPr>
          <w:cantSplit/>
          <w:trHeight w:val="655"/>
        </w:trPr>
        <w:tc>
          <w:tcPr>
            <w:tcW w:w="568" w:type="dxa"/>
            <w:shd w:val="clear" w:color="auto" w:fill="auto"/>
            <w:vAlign w:val="center"/>
          </w:tcPr>
          <w:p w14:paraId="61541555" w14:textId="72DE2D29" w:rsidR="000927A3" w:rsidRPr="00C712FF" w:rsidRDefault="000927A3" w:rsidP="000927A3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1C34AAC" w14:textId="26250BBE" w:rsidR="000927A3" w:rsidRDefault="000927A3" w:rsidP="000927A3">
            <w:pPr>
              <w:rPr>
                <w:sz w:val="24"/>
                <w:szCs w:val="24"/>
              </w:rPr>
            </w:pPr>
            <w:r w:rsidRPr="00821EBB">
              <w:rPr>
                <w:sz w:val="24"/>
                <w:szCs w:val="24"/>
              </w:rPr>
              <w:t>W gospodarstwie domowym jest co najmniej jedno dziecko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149ECB" w14:textId="3F0BDF32" w:rsidR="000927A3" w:rsidRPr="00DD6995" w:rsidRDefault="000927A3" w:rsidP="00CA0EF1">
            <w:pPr>
              <w:ind w:left="-142" w:right="-111"/>
              <w:jc w:val="center"/>
              <w:rPr>
                <w:sz w:val="22"/>
                <w:szCs w:val="22"/>
              </w:rPr>
            </w:pPr>
            <w:r w:rsidRPr="00DD699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6E1CCAC1" w14:textId="77777777" w:rsidR="000927A3" w:rsidRPr="00E77932" w:rsidRDefault="000927A3" w:rsidP="000927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A5DF61D" w14:textId="77777777" w:rsidR="000927A3" w:rsidRPr="00E77932" w:rsidRDefault="000927A3" w:rsidP="000927A3">
            <w:pPr>
              <w:ind w:left="-142"/>
              <w:jc w:val="both"/>
              <w:rPr>
                <w:sz w:val="18"/>
                <w:szCs w:val="18"/>
              </w:rPr>
            </w:pPr>
          </w:p>
        </w:tc>
      </w:tr>
      <w:tr w:rsidR="000927A3" w:rsidRPr="00E77932" w14:paraId="7313CCF8" w14:textId="77777777" w:rsidTr="00EF7071">
        <w:trPr>
          <w:cantSplit/>
          <w:trHeight w:val="655"/>
        </w:trPr>
        <w:tc>
          <w:tcPr>
            <w:tcW w:w="568" w:type="dxa"/>
            <w:shd w:val="clear" w:color="auto" w:fill="auto"/>
            <w:vAlign w:val="center"/>
          </w:tcPr>
          <w:p w14:paraId="47FE6230" w14:textId="10C91274" w:rsidR="000927A3" w:rsidRPr="00C712FF" w:rsidRDefault="000927A3" w:rsidP="000927A3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  <w:shd w:val="clear" w:color="auto" w:fill="auto"/>
          </w:tcPr>
          <w:p w14:paraId="0509AB80" w14:textId="298BDFFB" w:rsidR="000927A3" w:rsidRDefault="000927A3" w:rsidP="00092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</w:t>
            </w:r>
            <w:r w:rsidRPr="00746137">
              <w:rPr>
                <w:sz w:val="24"/>
                <w:szCs w:val="24"/>
              </w:rPr>
              <w:t>kład gospodarstwa domowego, na dzień złożenia wniosku, wchodzi osoba samotnie wychowująca dziecko w rozumieniu art. 3 pkt 17a) ustawy z dnia 28 listopada 2003 r. o świadczeniach rodzinnych (t.j. Dz. U. z 202</w:t>
            </w:r>
            <w:r w:rsidR="00CA0EF1">
              <w:rPr>
                <w:sz w:val="24"/>
                <w:szCs w:val="24"/>
              </w:rPr>
              <w:t>4</w:t>
            </w:r>
            <w:r w:rsidRPr="00746137">
              <w:rPr>
                <w:sz w:val="24"/>
                <w:szCs w:val="24"/>
              </w:rPr>
              <w:t xml:space="preserve"> r. poz. </w:t>
            </w:r>
            <w:r w:rsidR="00CA0EF1">
              <w:rPr>
                <w:sz w:val="24"/>
                <w:szCs w:val="24"/>
              </w:rPr>
              <w:t>323, z późn. zm</w:t>
            </w:r>
            <w:r w:rsidRPr="00746137">
              <w:rPr>
                <w:sz w:val="24"/>
                <w:szCs w:val="24"/>
              </w:rPr>
              <w:t>).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04FBBB" w14:textId="0B6D553A" w:rsidR="000927A3" w:rsidRPr="00DD6995" w:rsidRDefault="000927A3" w:rsidP="00CA0EF1">
            <w:pPr>
              <w:ind w:left="-142" w:right="-111"/>
              <w:jc w:val="center"/>
              <w:rPr>
                <w:sz w:val="22"/>
                <w:szCs w:val="22"/>
              </w:rPr>
            </w:pPr>
            <w:r w:rsidRPr="00DD699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5D3A118B" w14:textId="77777777" w:rsidR="000927A3" w:rsidRPr="00E77932" w:rsidRDefault="000927A3" w:rsidP="000927A3">
            <w:pPr>
              <w:ind w:left="-14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939A24A" w14:textId="70700B13" w:rsidR="000927A3" w:rsidRPr="00E77932" w:rsidRDefault="000927A3" w:rsidP="000927A3">
            <w:pPr>
              <w:ind w:left="-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</w:t>
            </w:r>
          </w:p>
        </w:tc>
      </w:tr>
      <w:tr w:rsidR="000927A3" w:rsidRPr="00E77932" w14:paraId="44CD265F" w14:textId="77777777" w:rsidTr="00E2453C">
        <w:trPr>
          <w:cantSplit/>
          <w:trHeight w:val="655"/>
        </w:trPr>
        <w:tc>
          <w:tcPr>
            <w:tcW w:w="568" w:type="dxa"/>
            <w:shd w:val="clear" w:color="auto" w:fill="auto"/>
          </w:tcPr>
          <w:p w14:paraId="3760B434" w14:textId="77777777" w:rsidR="000927A3" w:rsidRDefault="000927A3" w:rsidP="000927A3">
            <w:pPr>
              <w:ind w:left="-142"/>
              <w:jc w:val="center"/>
              <w:rPr>
                <w:sz w:val="24"/>
                <w:szCs w:val="24"/>
              </w:rPr>
            </w:pPr>
          </w:p>
          <w:p w14:paraId="2C5370CF" w14:textId="77777777" w:rsidR="000927A3" w:rsidRDefault="000927A3" w:rsidP="000927A3">
            <w:pPr>
              <w:ind w:left="-142"/>
              <w:jc w:val="center"/>
              <w:rPr>
                <w:sz w:val="24"/>
                <w:szCs w:val="24"/>
              </w:rPr>
            </w:pPr>
          </w:p>
          <w:p w14:paraId="7020D448" w14:textId="77777777" w:rsidR="000927A3" w:rsidRDefault="000927A3" w:rsidP="000927A3">
            <w:pPr>
              <w:ind w:left="-142"/>
              <w:jc w:val="center"/>
              <w:rPr>
                <w:sz w:val="24"/>
                <w:szCs w:val="24"/>
              </w:rPr>
            </w:pPr>
          </w:p>
          <w:p w14:paraId="1D393EDB" w14:textId="7BAF52AD" w:rsidR="000927A3" w:rsidRPr="00C712FF" w:rsidRDefault="000927A3" w:rsidP="000927A3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91F47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82D27BC" w14:textId="41A93FC3" w:rsidR="000927A3" w:rsidRDefault="000927A3" w:rsidP="00092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821EBB">
              <w:rPr>
                <w:sz w:val="24"/>
                <w:szCs w:val="24"/>
              </w:rPr>
              <w:t>soba do 16. roku życia wchodząca w skład gospodarstwa domowego legitymuje się orzeczeniem o niepełnosprawności określonym w ustawie z dnia 27 sierpnia 1997 r. o rehabilitacji zawodowej i społecznej oraz zatrudnianiu osób niepełnosprawnych (Dz. U. z 2023 r. poz. 100, 173, 240 i 852)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5A1869" w14:textId="150003FE" w:rsidR="000927A3" w:rsidRPr="00DD6995" w:rsidRDefault="000927A3" w:rsidP="00CA0EF1">
            <w:pPr>
              <w:ind w:left="-142" w:right="-111"/>
              <w:jc w:val="center"/>
              <w:rPr>
                <w:sz w:val="22"/>
                <w:szCs w:val="22"/>
              </w:rPr>
            </w:pPr>
            <w:r w:rsidRPr="00DD699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16674811" w14:textId="77777777" w:rsidR="000927A3" w:rsidRPr="00E77932" w:rsidRDefault="000927A3" w:rsidP="000927A3">
            <w:pPr>
              <w:ind w:left="-14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3447870" w14:textId="77777777" w:rsidR="000927A3" w:rsidRPr="00E77932" w:rsidRDefault="000927A3" w:rsidP="000927A3">
            <w:pPr>
              <w:ind w:left="-142"/>
              <w:jc w:val="both"/>
              <w:rPr>
                <w:sz w:val="18"/>
                <w:szCs w:val="18"/>
              </w:rPr>
            </w:pPr>
          </w:p>
        </w:tc>
      </w:tr>
      <w:tr w:rsidR="000927A3" w:rsidRPr="00E77932" w14:paraId="44C9961A" w14:textId="77777777" w:rsidTr="003768A4">
        <w:trPr>
          <w:cantSplit/>
          <w:trHeight w:val="655"/>
        </w:trPr>
        <w:tc>
          <w:tcPr>
            <w:tcW w:w="568" w:type="dxa"/>
            <w:shd w:val="clear" w:color="auto" w:fill="auto"/>
          </w:tcPr>
          <w:p w14:paraId="614D0442" w14:textId="77777777" w:rsidR="000927A3" w:rsidRDefault="000927A3" w:rsidP="000927A3">
            <w:pPr>
              <w:ind w:left="-142"/>
              <w:jc w:val="center"/>
              <w:rPr>
                <w:sz w:val="24"/>
                <w:szCs w:val="24"/>
              </w:rPr>
            </w:pPr>
          </w:p>
          <w:p w14:paraId="65936518" w14:textId="7AC011D0" w:rsidR="000927A3" w:rsidRPr="00591F47" w:rsidRDefault="000927A3" w:rsidP="000927A3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  <w:shd w:val="clear" w:color="auto" w:fill="auto"/>
          </w:tcPr>
          <w:p w14:paraId="629A48A3" w14:textId="793ABFB4" w:rsidR="000927A3" w:rsidRPr="00746137" w:rsidRDefault="000927A3" w:rsidP="00092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821EBB">
              <w:rPr>
                <w:sz w:val="24"/>
                <w:szCs w:val="24"/>
              </w:rPr>
              <w:t>soba powyżej 16. roku życia wchodząca w skład gospodarstwa domowego legitymuje się orzeczeniem o znacznym lub umiarkowanym stopniu niepełnosprawności określonym w ustawie z dnia 27 sierpnia 1997 r. o rehabilitacji zawodowej i społecznej oraz zatrudnianiu osób niepełnosprawnych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E17A98" w14:textId="5DD95A7E" w:rsidR="000927A3" w:rsidRPr="00DD6995" w:rsidRDefault="000927A3" w:rsidP="00CA0EF1">
            <w:pPr>
              <w:ind w:left="-142" w:right="-111"/>
              <w:jc w:val="center"/>
              <w:rPr>
                <w:sz w:val="22"/>
                <w:szCs w:val="22"/>
              </w:rPr>
            </w:pPr>
            <w:r w:rsidRPr="00DD699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0C28E9D8" w14:textId="77777777" w:rsidR="000927A3" w:rsidRPr="00E77932" w:rsidRDefault="000927A3" w:rsidP="000927A3">
            <w:pPr>
              <w:ind w:left="-14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89FC808" w14:textId="77777777" w:rsidR="000927A3" w:rsidRPr="00E77932" w:rsidRDefault="000927A3" w:rsidP="000927A3">
            <w:pPr>
              <w:ind w:left="-142"/>
              <w:jc w:val="both"/>
              <w:rPr>
                <w:sz w:val="18"/>
                <w:szCs w:val="18"/>
              </w:rPr>
            </w:pPr>
          </w:p>
        </w:tc>
      </w:tr>
      <w:tr w:rsidR="000927A3" w:rsidRPr="00E77932" w14:paraId="6EED22DF" w14:textId="77777777" w:rsidTr="000927A3">
        <w:trPr>
          <w:cantSplit/>
          <w:trHeight w:val="442"/>
        </w:trPr>
        <w:tc>
          <w:tcPr>
            <w:tcW w:w="568" w:type="dxa"/>
            <w:shd w:val="clear" w:color="auto" w:fill="auto"/>
          </w:tcPr>
          <w:p w14:paraId="166DE747" w14:textId="6345DC4B" w:rsidR="000927A3" w:rsidRDefault="000927A3" w:rsidP="000927A3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19" w:type="dxa"/>
            <w:shd w:val="clear" w:color="auto" w:fill="auto"/>
          </w:tcPr>
          <w:p w14:paraId="114E48F1" w14:textId="19B75667" w:rsidR="000927A3" w:rsidRPr="00031AA2" w:rsidRDefault="000927A3" w:rsidP="00092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821EBB">
              <w:rPr>
                <w:sz w:val="24"/>
                <w:szCs w:val="24"/>
              </w:rPr>
              <w:t>ajemca ukończył 65 lat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50F73B" w14:textId="297A761A" w:rsidR="000927A3" w:rsidRPr="00DD6995" w:rsidRDefault="000927A3" w:rsidP="00CA0EF1">
            <w:pPr>
              <w:ind w:left="-142" w:right="-111"/>
              <w:jc w:val="center"/>
              <w:rPr>
                <w:sz w:val="22"/>
                <w:szCs w:val="22"/>
              </w:rPr>
            </w:pPr>
            <w:r w:rsidRPr="00DD699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54295651" w14:textId="77777777" w:rsidR="000927A3" w:rsidRPr="00E77932" w:rsidRDefault="000927A3" w:rsidP="000927A3">
            <w:pPr>
              <w:ind w:left="-142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0E150FF" w14:textId="77777777" w:rsidR="000927A3" w:rsidRPr="00E77932" w:rsidRDefault="000927A3" w:rsidP="000927A3">
            <w:pPr>
              <w:ind w:left="-142"/>
              <w:jc w:val="both"/>
              <w:rPr>
                <w:sz w:val="18"/>
                <w:szCs w:val="18"/>
              </w:rPr>
            </w:pPr>
          </w:p>
        </w:tc>
      </w:tr>
      <w:bookmarkEnd w:id="8"/>
    </w:tbl>
    <w:p w14:paraId="6C6CA248" w14:textId="77777777" w:rsidR="00233A15" w:rsidRPr="000927A3" w:rsidRDefault="00233A15" w:rsidP="003068A3">
      <w:pPr>
        <w:ind w:left="-142"/>
        <w:jc w:val="both"/>
        <w:rPr>
          <w:color w:val="000000"/>
          <w:sz w:val="8"/>
          <w:szCs w:val="8"/>
        </w:rPr>
      </w:pPr>
    </w:p>
    <w:p w14:paraId="7BAC613D" w14:textId="745D320D" w:rsidR="000927A3" w:rsidRDefault="003068A3" w:rsidP="00A13F2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14:paraId="1B0A89E3" w14:textId="77777777" w:rsidR="000927A3" w:rsidRDefault="000927A3" w:rsidP="00A13F28">
      <w:pPr>
        <w:jc w:val="both"/>
        <w:rPr>
          <w:color w:val="000000"/>
          <w:sz w:val="24"/>
          <w:szCs w:val="24"/>
        </w:rPr>
      </w:pPr>
    </w:p>
    <w:p w14:paraId="13CAC659" w14:textId="221E338D" w:rsidR="00A13F28" w:rsidRDefault="00DF50ED" w:rsidP="00A13F2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3068A3">
        <w:rPr>
          <w:color w:val="000000"/>
          <w:sz w:val="24"/>
          <w:szCs w:val="24"/>
        </w:rPr>
        <w:t xml:space="preserve"> </w:t>
      </w:r>
      <w:r w:rsidR="00A13F28" w:rsidRPr="00233A15">
        <w:rPr>
          <w:color w:val="000000"/>
          <w:sz w:val="24"/>
          <w:szCs w:val="24"/>
        </w:rPr>
        <w:t>Uprzedzony(-na) o odpowiedzialności karnej wynikającej z art. 286 Kodeksu karnego</w:t>
      </w:r>
      <w:r w:rsidR="00A13F28">
        <w:rPr>
          <w:rStyle w:val="Odwoanieprzypisudolnego"/>
          <w:color w:val="000000"/>
          <w:sz w:val="24"/>
          <w:szCs w:val="24"/>
        </w:rPr>
        <w:footnoteReference w:id="3"/>
      </w:r>
      <w:r w:rsidR="00A13F28" w:rsidRPr="00233A15">
        <w:rPr>
          <w:color w:val="000000"/>
          <w:sz w:val="24"/>
          <w:szCs w:val="24"/>
        </w:rPr>
        <w:t xml:space="preserve"> własnoręcznym podpisem potwierdzam prawdziwość danych zamieszczonych w niniejszym wniosku i jednocześnie przyjmuję do wiadomości, że podanie nieprawdziwych danych skutkować może odpowiedzialnością karną oraz odmową rozpatrzenia wniosku.</w:t>
      </w:r>
    </w:p>
    <w:p w14:paraId="45F66DD1" w14:textId="77777777" w:rsidR="003068A3" w:rsidRDefault="003068A3" w:rsidP="00A13F28">
      <w:pPr>
        <w:ind w:firstLine="708"/>
        <w:jc w:val="both"/>
        <w:rPr>
          <w:sz w:val="24"/>
          <w:szCs w:val="24"/>
        </w:rPr>
      </w:pPr>
    </w:p>
    <w:p w14:paraId="102B05EB" w14:textId="77777777" w:rsidR="00DF50ED" w:rsidRDefault="00DF50ED" w:rsidP="000927A3">
      <w:pPr>
        <w:jc w:val="both"/>
        <w:rPr>
          <w:sz w:val="22"/>
          <w:szCs w:val="22"/>
          <w:u w:val="single"/>
        </w:rPr>
      </w:pPr>
    </w:p>
    <w:p w14:paraId="06A086A0" w14:textId="77777777" w:rsidR="000927A3" w:rsidRDefault="000927A3" w:rsidP="000927A3">
      <w:pPr>
        <w:jc w:val="both"/>
        <w:rPr>
          <w:sz w:val="22"/>
          <w:szCs w:val="22"/>
          <w:u w:val="single"/>
        </w:rPr>
      </w:pPr>
    </w:p>
    <w:p w14:paraId="497470B5" w14:textId="212F9AA5" w:rsidR="00A13F28" w:rsidRDefault="00A13F28" w:rsidP="00A13F28">
      <w:pPr>
        <w:ind w:firstLine="708"/>
        <w:jc w:val="both"/>
        <w:rPr>
          <w:sz w:val="22"/>
          <w:szCs w:val="22"/>
          <w:u w:val="single"/>
        </w:rPr>
      </w:pPr>
      <w:r w:rsidRPr="00F3019C">
        <w:rPr>
          <w:sz w:val="22"/>
          <w:szCs w:val="22"/>
          <w:u w:val="single"/>
        </w:rPr>
        <w:t>Imię i nazwisko wnioskodawcy</w:t>
      </w:r>
      <w:r w:rsidRPr="00F3019C">
        <w:rPr>
          <w:sz w:val="22"/>
          <w:szCs w:val="22"/>
        </w:rPr>
        <w:tab/>
      </w:r>
      <w:r w:rsidRPr="00F3019C">
        <w:rPr>
          <w:sz w:val="22"/>
          <w:szCs w:val="22"/>
        </w:rPr>
        <w:tab/>
      </w:r>
      <w:r w:rsidRPr="00F3019C">
        <w:rPr>
          <w:sz w:val="22"/>
          <w:szCs w:val="22"/>
        </w:rPr>
        <w:tab/>
      </w:r>
      <w:r w:rsidRPr="00F3019C">
        <w:rPr>
          <w:sz w:val="22"/>
          <w:szCs w:val="22"/>
        </w:rPr>
        <w:tab/>
      </w:r>
      <w:r w:rsidRPr="00F3019C">
        <w:rPr>
          <w:sz w:val="22"/>
          <w:szCs w:val="22"/>
        </w:rPr>
        <w:tab/>
      </w:r>
      <w:r w:rsidR="00F3019C">
        <w:rPr>
          <w:sz w:val="22"/>
          <w:szCs w:val="22"/>
        </w:rPr>
        <w:t xml:space="preserve">       </w:t>
      </w:r>
      <w:r w:rsidRPr="00F3019C">
        <w:rPr>
          <w:sz w:val="22"/>
          <w:szCs w:val="22"/>
          <w:u w:val="single"/>
        </w:rPr>
        <w:t>Data, podpis</w:t>
      </w:r>
    </w:p>
    <w:p w14:paraId="4FBDBEA6" w14:textId="05C2E4EA" w:rsidR="00E05454" w:rsidRDefault="007C2910" w:rsidP="007C2910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X. </w:t>
      </w:r>
      <w:r w:rsidR="00FB6990" w:rsidRPr="007C2910">
        <w:rPr>
          <w:b/>
          <w:bCs/>
          <w:sz w:val="24"/>
          <w:szCs w:val="24"/>
        </w:rPr>
        <w:t>Do wniosku dołączam następujące dokumenty:</w:t>
      </w:r>
    </w:p>
    <w:p w14:paraId="0D08673B" w14:textId="77777777" w:rsidR="00B203D2" w:rsidRPr="007C2910" w:rsidRDefault="00B203D2" w:rsidP="007C2910">
      <w:pPr>
        <w:ind w:left="360"/>
        <w:rPr>
          <w:b/>
          <w:bCs/>
          <w:sz w:val="24"/>
          <w:szCs w:val="24"/>
        </w:rPr>
      </w:pPr>
    </w:p>
    <w:p w14:paraId="4F005F55" w14:textId="348F5B14" w:rsidR="009A4087" w:rsidRPr="00521DBC" w:rsidRDefault="00E4746B" w:rsidP="00521DBC">
      <w:pPr>
        <w:ind w:left="7080"/>
        <w:rPr>
          <w:sz w:val="24"/>
          <w:szCs w:val="24"/>
        </w:rPr>
      </w:pPr>
      <w:r>
        <w:rPr>
          <w:sz w:val="24"/>
          <w:szCs w:val="24"/>
        </w:rPr>
        <w:t>TAK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NIE</w:t>
      </w:r>
    </w:p>
    <w:p w14:paraId="4041EA7F" w14:textId="690B2E58" w:rsidR="00521DBC" w:rsidRPr="00521DBC" w:rsidRDefault="002E3B1B" w:rsidP="00436225">
      <w:pPr>
        <w:ind w:left="426"/>
        <w:rPr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4D0C94" wp14:editId="4A6EFC7A">
                <wp:simplePos x="0" y="0"/>
                <wp:positionH relativeFrom="margin">
                  <wp:posOffset>4457065</wp:posOffset>
                </wp:positionH>
                <wp:positionV relativeFrom="paragraph">
                  <wp:posOffset>98425</wp:posOffset>
                </wp:positionV>
                <wp:extent cx="426720" cy="243840"/>
                <wp:effectExtent l="0" t="0" r="11430" b="22860"/>
                <wp:wrapSquare wrapText="bothSides"/>
                <wp:docPr id="685711571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5FEF8" w14:textId="77777777" w:rsidR="009A4087" w:rsidRDefault="009A4087" w:rsidP="009A40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0C94" id="_x0000_s1037" type="#_x0000_t202" style="position:absolute;left:0;text-align:left;margin-left:350.95pt;margin-top:7.75pt;width:33.6pt;height:19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">
                <v:textbox>
                  <w:txbxContent>
                    <w:p w14:paraId="1835FEF8" w14:textId="77777777" w:rsidR="009A4087" w:rsidRDefault="009A4087" w:rsidP="009A408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955118" wp14:editId="59E71825">
                <wp:simplePos x="0" y="0"/>
                <wp:positionH relativeFrom="margin">
                  <wp:posOffset>5249545</wp:posOffset>
                </wp:positionH>
                <wp:positionV relativeFrom="paragraph">
                  <wp:posOffset>90805</wp:posOffset>
                </wp:positionV>
                <wp:extent cx="434340" cy="243840"/>
                <wp:effectExtent l="0" t="0" r="22860" b="22860"/>
                <wp:wrapSquare wrapText="bothSides"/>
                <wp:docPr id="1412875680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EE709" w14:textId="77777777" w:rsidR="00D66D54" w:rsidRDefault="00D66D54" w:rsidP="00D66D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55118" id="_x0000_s1038" type="#_x0000_t202" style="position:absolute;left:0;text-align:left;margin-left:413.35pt;margin-top:7.15pt;width:34.2pt;height:19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">
                <v:textbox>
                  <w:txbxContent>
                    <w:p w14:paraId="024EE709" w14:textId="77777777" w:rsidR="00D66D54" w:rsidRDefault="00D66D54" w:rsidP="00D66D54"/>
                  </w:txbxContent>
                </v:textbox>
                <w10:wrap type="square" anchorx="margin"/>
              </v:shape>
            </w:pict>
          </mc:Fallback>
        </mc:AlternateContent>
      </w:r>
    </w:p>
    <w:p w14:paraId="796FD2D4" w14:textId="7BBFD918" w:rsidR="00E05454" w:rsidRPr="0031482D" w:rsidRDefault="00C261F7" w:rsidP="0031482D">
      <w:pPr>
        <w:pStyle w:val="Akapitzlist"/>
        <w:numPr>
          <w:ilvl w:val="0"/>
          <w:numId w:val="12"/>
        </w:numPr>
        <w:ind w:left="426"/>
        <w:rPr>
          <w:sz w:val="24"/>
          <w:szCs w:val="24"/>
        </w:rPr>
      </w:pPr>
      <w:r w:rsidRPr="001A3C00">
        <w:rPr>
          <w:sz w:val="24"/>
          <w:szCs w:val="24"/>
        </w:rPr>
        <w:t>Oświadczenie o …………………</w:t>
      </w:r>
      <w:r w:rsidR="00E4746B" w:rsidRPr="001A3C00">
        <w:rPr>
          <w:sz w:val="24"/>
          <w:szCs w:val="24"/>
        </w:rPr>
        <w:t>…………………….</w:t>
      </w:r>
      <w:r w:rsidR="00E4746B" w:rsidRPr="001A3C00">
        <w:rPr>
          <w:sz w:val="24"/>
          <w:szCs w:val="24"/>
        </w:rPr>
        <w:tab/>
      </w:r>
      <w:r w:rsidR="00E4746B" w:rsidRPr="001A3C00">
        <w:rPr>
          <w:sz w:val="24"/>
          <w:szCs w:val="24"/>
        </w:rPr>
        <w:tab/>
      </w:r>
      <w:r w:rsidR="005210AB" w:rsidRPr="001A3C00">
        <w:rPr>
          <w:sz w:val="24"/>
          <w:szCs w:val="24"/>
        </w:rPr>
        <w:t xml:space="preserve">          </w:t>
      </w:r>
    </w:p>
    <w:p w14:paraId="7BB645D2" w14:textId="77777777" w:rsidR="00A73FDD" w:rsidRDefault="001A3C00" w:rsidP="00436225">
      <w:pPr>
        <w:pStyle w:val="Akapitzlist"/>
        <w:numPr>
          <w:ilvl w:val="0"/>
          <w:numId w:val="12"/>
        </w:numPr>
        <w:ind w:left="426"/>
        <w:rPr>
          <w:sz w:val="24"/>
          <w:szCs w:val="24"/>
        </w:rPr>
      </w:pPr>
      <w:r w:rsidRPr="007126FF">
        <w:rPr>
          <w:sz w:val="24"/>
          <w:szCs w:val="24"/>
        </w:rPr>
        <w:t>Oświadczenie o ………………………………………</w:t>
      </w:r>
      <w:r w:rsidR="007126FF">
        <w:rPr>
          <w:sz w:val="24"/>
          <w:szCs w:val="24"/>
        </w:rPr>
        <w:tab/>
      </w:r>
      <w:r w:rsidR="007126FF">
        <w:rPr>
          <w:sz w:val="24"/>
          <w:szCs w:val="24"/>
        </w:rPr>
        <w:tab/>
      </w:r>
      <w:r w:rsidR="002E3B1B">
        <w:rPr>
          <w:sz w:val="24"/>
          <w:szCs w:val="24"/>
        </w:rPr>
        <w:t xml:space="preserve">          </w:t>
      </w:r>
      <w:r w:rsidR="002E3B1B">
        <w:rPr>
          <w:noProof/>
          <w:sz w:val="24"/>
          <w:szCs w:val="24"/>
        </w:rPr>
        <w:drawing>
          <wp:inline distT="0" distB="0" distL="0" distR="0" wp14:anchorId="13B05D8A" wp14:editId="42C5A204">
            <wp:extent cx="467215" cy="281940"/>
            <wp:effectExtent l="0" t="0" r="9525" b="3810"/>
            <wp:docPr id="728025656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66" cy="282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3B1B">
        <w:rPr>
          <w:sz w:val="24"/>
          <w:szCs w:val="24"/>
        </w:rPr>
        <w:t xml:space="preserve">         </w:t>
      </w:r>
      <w:r w:rsidR="002E3B1B">
        <w:rPr>
          <w:noProof/>
          <w:sz w:val="24"/>
          <w:szCs w:val="24"/>
        </w:rPr>
        <w:drawing>
          <wp:inline distT="0" distB="0" distL="0" distR="0" wp14:anchorId="512D028D" wp14:editId="693D5D8A">
            <wp:extent cx="479842" cy="289560"/>
            <wp:effectExtent l="0" t="0" r="0" b="0"/>
            <wp:docPr id="362190589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9" cy="289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A18E11" w14:textId="77777777" w:rsidR="00A73FDD" w:rsidRPr="00A73FDD" w:rsidRDefault="00A73FDD" w:rsidP="00436225">
      <w:pPr>
        <w:pStyle w:val="Akapitzlist"/>
        <w:ind w:left="426"/>
        <w:rPr>
          <w:sz w:val="24"/>
          <w:szCs w:val="24"/>
        </w:rPr>
      </w:pPr>
    </w:p>
    <w:p w14:paraId="61BC2B71" w14:textId="24E73076" w:rsidR="002E3B1B" w:rsidRPr="00131F5F" w:rsidRDefault="002E3B1B" w:rsidP="00436225">
      <w:pPr>
        <w:pStyle w:val="Akapitzlist"/>
        <w:numPr>
          <w:ilvl w:val="0"/>
          <w:numId w:val="12"/>
        </w:numPr>
        <w:ind w:left="426"/>
        <w:rPr>
          <w:sz w:val="24"/>
          <w:szCs w:val="24"/>
        </w:rPr>
      </w:pPr>
      <w:r w:rsidRPr="002F726B">
        <w:rPr>
          <w:sz w:val="24"/>
          <w:szCs w:val="24"/>
        </w:rPr>
        <w:t>Oświadczenie o ………………………………………</w:t>
      </w:r>
      <w:r w:rsidRPr="002F726B">
        <w:rPr>
          <w:sz w:val="24"/>
          <w:szCs w:val="24"/>
        </w:rPr>
        <w:tab/>
      </w:r>
      <w:r w:rsidRPr="002F726B">
        <w:rPr>
          <w:sz w:val="24"/>
          <w:szCs w:val="24"/>
        </w:rPr>
        <w:tab/>
      </w:r>
      <w:r w:rsidR="00284A26" w:rsidRPr="002F726B">
        <w:rPr>
          <w:sz w:val="24"/>
          <w:szCs w:val="24"/>
        </w:rPr>
        <w:t xml:space="preserve">          </w:t>
      </w:r>
      <w:r w:rsidR="00284A26">
        <w:rPr>
          <w:noProof/>
        </w:rPr>
        <w:drawing>
          <wp:inline distT="0" distB="0" distL="0" distR="0" wp14:anchorId="4DD03C9C" wp14:editId="48B2005E">
            <wp:extent cx="467215" cy="281940"/>
            <wp:effectExtent l="0" t="0" r="9525" b="3810"/>
            <wp:docPr id="896592836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66" cy="282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4A26" w:rsidRPr="002F726B">
        <w:rPr>
          <w:sz w:val="24"/>
          <w:szCs w:val="24"/>
        </w:rPr>
        <w:t xml:space="preserve">         </w:t>
      </w:r>
      <w:r w:rsidR="00284A26">
        <w:rPr>
          <w:noProof/>
        </w:rPr>
        <w:drawing>
          <wp:inline distT="0" distB="0" distL="0" distR="0" wp14:anchorId="6FC4EBDD" wp14:editId="709975B1">
            <wp:extent cx="479842" cy="289560"/>
            <wp:effectExtent l="0" t="0" r="0" b="0"/>
            <wp:docPr id="1980893500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9" cy="289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7E9724" w14:textId="77777777" w:rsidR="0031482D" w:rsidRDefault="0031482D" w:rsidP="0031482D">
      <w:pPr>
        <w:pStyle w:val="Akapitzlist"/>
        <w:ind w:left="426"/>
        <w:rPr>
          <w:sz w:val="24"/>
          <w:szCs w:val="24"/>
        </w:rPr>
      </w:pPr>
    </w:p>
    <w:p w14:paraId="675E8166" w14:textId="4B6756ED" w:rsidR="0031482D" w:rsidRPr="00131F5F" w:rsidRDefault="0031482D" w:rsidP="0031482D">
      <w:pPr>
        <w:pStyle w:val="Akapitzlist"/>
        <w:numPr>
          <w:ilvl w:val="0"/>
          <w:numId w:val="12"/>
        </w:numPr>
        <w:ind w:left="426"/>
        <w:rPr>
          <w:sz w:val="24"/>
          <w:szCs w:val="24"/>
        </w:rPr>
      </w:pPr>
      <w:r w:rsidRPr="002F726B">
        <w:rPr>
          <w:sz w:val="24"/>
          <w:szCs w:val="24"/>
        </w:rPr>
        <w:t>Oświadczenie o ………………………………………</w:t>
      </w:r>
      <w:r w:rsidRPr="002F726B">
        <w:rPr>
          <w:sz w:val="24"/>
          <w:szCs w:val="24"/>
        </w:rPr>
        <w:tab/>
      </w:r>
      <w:r w:rsidRPr="002F726B">
        <w:rPr>
          <w:sz w:val="24"/>
          <w:szCs w:val="24"/>
        </w:rPr>
        <w:tab/>
        <w:t xml:space="preserve">          </w:t>
      </w:r>
      <w:r>
        <w:rPr>
          <w:noProof/>
        </w:rPr>
        <w:drawing>
          <wp:inline distT="0" distB="0" distL="0" distR="0" wp14:anchorId="53367412" wp14:editId="6B0FC894">
            <wp:extent cx="467215" cy="281940"/>
            <wp:effectExtent l="0" t="0" r="9525" b="3810"/>
            <wp:docPr id="1191633449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66" cy="282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726B">
        <w:rPr>
          <w:sz w:val="24"/>
          <w:szCs w:val="24"/>
        </w:rPr>
        <w:t xml:space="preserve">         </w:t>
      </w:r>
      <w:r>
        <w:rPr>
          <w:noProof/>
        </w:rPr>
        <w:drawing>
          <wp:inline distT="0" distB="0" distL="0" distR="0" wp14:anchorId="578EC123" wp14:editId="1A9440CC">
            <wp:extent cx="479842" cy="289560"/>
            <wp:effectExtent l="0" t="0" r="0" b="0"/>
            <wp:docPr id="134865032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9" cy="289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971CBE" w14:textId="77777777" w:rsidR="0031482D" w:rsidRDefault="0031482D" w:rsidP="0031482D"/>
    <w:p w14:paraId="448686DC" w14:textId="77777777" w:rsidR="0031482D" w:rsidRPr="00131F5F" w:rsidRDefault="0031482D" w:rsidP="0031482D">
      <w:pPr>
        <w:pStyle w:val="Akapitzlist"/>
        <w:numPr>
          <w:ilvl w:val="0"/>
          <w:numId w:val="12"/>
        </w:numPr>
        <w:ind w:left="426"/>
        <w:rPr>
          <w:sz w:val="24"/>
          <w:szCs w:val="24"/>
        </w:rPr>
      </w:pPr>
      <w:r w:rsidRPr="002F726B">
        <w:rPr>
          <w:sz w:val="24"/>
          <w:szCs w:val="24"/>
        </w:rPr>
        <w:t>Oświadczenie o ………………………………………</w:t>
      </w:r>
      <w:r w:rsidRPr="002F726B">
        <w:rPr>
          <w:sz w:val="24"/>
          <w:szCs w:val="24"/>
        </w:rPr>
        <w:tab/>
      </w:r>
      <w:r w:rsidRPr="002F726B">
        <w:rPr>
          <w:sz w:val="24"/>
          <w:szCs w:val="24"/>
        </w:rPr>
        <w:tab/>
        <w:t xml:space="preserve">          </w:t>
      </w:r>
      <w:r>
        <w:rPr>
          <w:noProof/>
        </w:rPr>
        <w:drawing>
          <wp:inline distT="0" distB="0" distL="0" distR="0" wp14:anchorId="5FAA35C9" wp14:editId="1FDE5B21">
            <wp:extent cx="467215" cy="281940"/>
            <wp:effectExtent l="0" t="0" r="9525" b="3810"/>
            <wp:docPr id="4378933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66" cy="282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726B">
        <w:rPr>
          <w:sz w:val="24"/>
          <w:szCs w:val="24"/>
        </w:rPr>
        <w:t xml:space="preserve">         </w:t>
      </w:r>
      <w:r>
        <w:rPr>
          <w:noProof/>
        </w:rPr>
        <w:drawing>
          <wp:inline distT="0" distB="0" distL="0" distR="0" wp14:anchorId="305AC52D" wp14:editId="254B0E11">
            <wp:extent cx="479842" cy="289560"/>
            <wp:effectExtent l="0" t="0" r="0" b="0"/>
            <wp:docPr id="236710785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9" cy="289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07AF6" w14:textId="77777777" w:rsidR="0031482D" w:rsidRDefault="0031482D" w:rsidP="0031482D"/>
    <w:p w14:paraId="1822D814" w14:textId="77777777" w:rsidR="00D12ED6" w:rsidRDefault="00D12ED6"/>
    <w:p w14:paraId="392E9F6F" w14:textId="77777777" w:rsidR="007C2910" w:rsidRDefault="007C2910" w:rsidP="008019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4720A093" w14:textId="77777777" w:rsidR="007C2910" w:rsidRDefault="007C2910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97C9BAB" w14:textId="4CA73ECA" w:rsidR="00A1615C" w:rsidRDefault="000201BD" w:rsidP="008019B1">
      <w:pPr>
        <w:jc w:val="center"/>
        <w:rPr>
          <w:b/>
          <w:bCs/>
          <w:sz w:val="24"/>
          <w:szCs w:val="24"/>
        </w:rPr>
      </w:pPr>
      <w:r w:rsidRPr="001D43FE">
        <w:rPr>
          <w:b/>
          <w:bCs/>
          <w:sz w:val="24"/>
          <w:szCs w:val="24"/>
        </w:rPr>
        <w:lastRenderedPageBreak/>
        <w:t>POUCZENIE</w:t>
      </w:r>
    </w:p>
    <w:p w14:paraId="1E745E3E" w14:textId="77777777" w:rsidR="008019B1" w:rsidRPr="001D43FE" w:rsidRDefault="008019B1" w:rsidP="006219CD">
      <w:pPr>
        <w:spacing w:line="276" w:lineRule="auto"/>
        <w:jc w:val="center"/>
        <w:rPr>
          <w:b/>
          <w:bCs/>
          <w:sz w:val="24"/>
          <w:szCs w:val="24"/>
        </w:rPr>
      </w:pPr>
    </w:p>
    <w:p w14:paraId="763A94A7" w14:textId="3B6547BB" w:rsidR="00025DC3" w:rsidRPr="00DF50ED" w:rsidRDefault="0064550E" w:rsidP="006219CD">
      <w:pPr>
        <w:pStyle w:val="Akapitzlist"/>
        <w:numPr>
          <w:ilvl w:val="0"/>
          <w:numId w:val="13"/>
        </w:numPr>
        <w:spacing w:line="276" w:lineRule="auto"/>
        <w:ind w:left="0"/>
        <w:jc w:val="both"/>
      </w:pPr>
      <w:r w:rsidRPr="00553787">
        <w:t>Podstawa prawna</w:t>
      </w:r>
      <w:r w:rsidR="0020767B" w:rsidRPr="00553787">
        <w:t xml:space="preserve">: </w:t>
      </w:r>
      <w:r w:rsidR="0035048D" w:rsidRPr="0035048D">
        <w:rPr>
          <w:i/>
          <w:iCs/>
        </w:rPr>
        <w:t>Uchwała nr LIX/564/2023 Rady Gminy Niemce z dnia 26 października 2023 r. w sprawie kryteriów i zasad przeprowadzenia naboru wniosków o zawarcie umowy najmu lokali mieszkalnych budowanych w ramach inwestycji mieszkaniowej w ramach inwestycji realizowanej przez społeczną inicjatywę mieszkaniową SIM Lubelskie sp. z o.o. w Lublinie, na zasadach określonych w ustawie z dnia 26 października 1995 r. o społecznych formach rozwoju mieszkalnictwa.</w:t>
      </w:r>
    </w:p>
    <w:p w14:paraId="0A51B2A9" w14:textId="010D254A" w:rsidR="00DF50ED" w:rsidRPr="00DF50ED" w:rsidRDefault="00DF50ED" w:rsidP="00DF50ED">
      <w:pPr>
        <w:pStyle w:val="Akapitzlist"/>
        <w:spacing w:line="276" w:lineRule="auto"/>
        <w:ind w:left="0"/>
        <w:jc w:val="both"/>
        <w:rPr>
          <w:i/>
          <w:iCs/>
        </w:rPr>
      </w:pPr>
      <w:r w:rsidRPr="00DF50ED">
        <w:rPr>
          <w:i/>
          <w:iCs/>
        </w:rPr>
        <w:t>Ustaw</w:t>
      </w:r>
      <w:r>
        <w:rPr>
          <w:i/>
          <w:iCs/>
        </w:rPr>
        <w:t>a</w:t>
      </w:r>
      <w:r w:rsidRPr="00DF50ED">
        <w:rPr>
          <w:i/>
          <w:iCs/>
        </w:rPr>
        <w:t xml:space="preserve"> z dnia 20 lipca 2018 r. o pomocy państwa w ponoszeniu wydatków mieszkaniowych w pierwszych latach najmu mieszkania (t.j. Dz. U. z 2023 r. poz. 1351 z późn. zm.).</w:t>
      </w:r>
    </w:p>
    <w:p w14:paraId="6CB82598" w14:textId="702B0791" w:rsidR="00F70D8A" w:rsidRDefault="00321DA6" w:rsidP="006219CD">
      <w:pPr>
        <w:pStyle w:val="Akapitzlist"/>
        <w:numPr>
          <w:ilvl w:val="0"/>
          <w:numId w:val="13"/>
        </w:numPr>
        <w:spacing w:line="276" w:lineRule="auto"/>
        <w:ind w:left="0"/>
        <w:jc w:val="both"/>
      </w:pPr>
      <w:r w:rsidRPr="00553787">
        <w:t>Wypełniony wniosek wraz wszelkimi wymaganymi dokumentami</w:t>
      </w:r>
      <w:r w:rsidR="00553787" w:rsidRPr="00553787">
        <w:t xml:space="preserve"> potwierdzającymi spełnianie kryteriów </w:t>
      </w:r>
      <w:r w:rsidR="009C43AA">
        <w:t>kwalifikacji winien być złożony w biurze podawczym Urzędu Gminy Niemce</w:t>
      </w:r>
      <w:r w:rsidR="00227C51">
        <w:t xml:space="preserve"> w zamkniętej kopercie z podanym imieniem, nazwiskiem</w:t>
      </w:r>
      <w:r w:rsidR="0043258A">
        <w:t xml:space="preserve"> i adresem wnioskodawcy oraz dopiskiem; „Wniosek o zawarcie umowy najmu</w:t>
      </w:r>
      <w:r w:rsidR="00A866CC">
        <w:t xml:space="preserve"> lokalu mieszkalnego</w:t>
      </w:r>
      <w:r w:rsidR="00E17018">
        <w:t xml:space="preserve"> w </w:t>
      </w:r>
      <w:r w:rsidR="00AF3FF2">
        <w:t>Niemcach z zasobu SIM Lubelskie Sp. z o.o.</w:t>
      </w:r>
      <w:r w:rsidR="00FD1E1A">
        <w:t xml:space="preserve"> Rozpatrzone zostaną wyłącznie wnioski złożone w terminie</w:t>
      </w:r>
      <w:r w:rsidR="005D3E11">
        <w:t xml:space="preserve"> wskazanym w ogłoszeniu o naborze</w:t>
      </w:r>
      <w:r w:rsidR="00EB6247">
        <w:t>.</w:t>
      </w:r>
    </w:p>
    <w:p w14:paraId="2C9B0314" w14:textId="2CBFBCD1" w:rsidR="00EB6247" w:rsidRDefault="00EB6247" w:rsidP="006219CD">
      <w:pPr>
        <w:pStyle w:val="Akapitzlist"/>
        <w:numPr>
          <w:ilvl w:val="0"/>
          <w:numId w:val="13"/>
        </w:numPr>
        <w:spacing w:line="276" w:lineRule="auto"/>
        <w:ind w:left="0"/>
        <w:jc w:val="both"/>
      </w:pPr>
      <w:r>
        <w:t>Wnioskodawca oraz osoby będące z nim we wspólnym gospodarstwie domowym</w:t>
      </w:r>
      <w:r w:rsidR="00DC3856">
        <w:t xml:space="preserve"> zgłoszone do wspólnego zamieszkania mogą złożyć</w:t>
      </w:r>
      <w:r w:rsidR="00065136">
        <w:t xml:space="preserve"> </w:t>
      </w:r>
      <w:r w:rsidR="001F1E9E">
        <w:t>w</w:t>
      </w:r>
      <w:r w:rsidR="00065136">
        <w:t>niosek</w:t>
      </w:r>
      <w:r w:rsidR="004200BD">
        <w:t xml:space="preserve"> o </w:t>
      </w:r>
      <w:r w:rsidR="001F1E9E">
        <w:t>zawarcie umowy najmu</w:t>
      </w:r>
      <w:r w:rsidR="0079279C">
        <w:t xml:space="preserve"> wyłącznie jednego lokalu</w:t>
      </w:r>
      <w:r w:rsidR="00245A2E">
        <w:t>. W razie złożenia więcej niż jednego wniosku</w:t>
      </w:r>
      <w:r w:rsidR="00E46E5A">
        <w:t xml:space="preserve"> zawierającego zgłoszenia tych samych osób, rozpoznaniu podlega tylko ten</w:t>
      </w:r>
      <w:r w:rsidR="00567C06">
        <w:t xml:space="preserve"> </w:t>
      </w:r>
      <w:r w:rsidR="00E46E5A">
        <w:t>zło</w:t>
      </w:r>
      <w:r w:rsidR="00567C06">
        <w:t>ż</w:t>
      </w:r>
      <w:r w:rsidR="00E46E5A">
        <w:t>ony jako pierwszy</w:t>
      </w:r>
      <w:r w:rsidR="00C61DD8">
        <w:t>.</w:t>
      </w:r>
    </w:p>
    <w:p w14:paraId="01C19522" w14:textId="1A6DDF7C" w:rsidR="00E27168" w:rsidRPr="00553787" w:rsidRDefault="00E27168" w:rsidP="006219CD">
      <w:pPr>
        <w:pStyle w:val="Akapitzlist"/>
        <w:numPr>
          <w:ilvl w:val="0"/>
          <w:numId w:val="13"/>
        </w:numPr>
        <w:spacing w:line="276" w:lineRule="auto"/>
        <w:ind w:left="0"/>
        <w:jc w:val="both"/>
      </w:pPr>
      <w:r>
        <w:t>W przypadku braku formalnych wniosku</w:t>
      </w:r>
      <w:r w:rsidR="00B45F9E">
        <w:t>, wnioskodawca zostanie wezwany do ich uzupełnienia w terminie 7 dni. Wniosek nieuzupełniony w terminie pozosta</w:t>
      </w:r>
      <w:r w:rsidR="00D12ED6">
        <w:t>wia się bez rozpoznania.</w:t>
      </w:r>
    </w:p>
    <w:p w14:paraId="5BF52143" w14:textId="77777777" w:rsidR="000201BD" w:rsidRPr="000F3347" w:rsidRDefault="000201BD" w:rsidP="00754E13">
      <w:pPr>
        <w:jc w:val="both"/>
        <w:rPr>
          <w:sz w:val="24"/>
          <w:szCs w:val="24"/>
        </w:rPr>
      </w:pPr>
    </w:p>
    <w:p w14:paraId="6335EFD3" w14:textId="77777777" w:rsidR="00E05454" w:rsidRPr="000F3347" w:rsidRDefault="00E05454">
      <w:pPr>
        <w:rPr>
          <w:sz w:val="24"/>
          <w:szCs w:val="24"/>
        </w:rPr>
      </w:pPr>
    </w:p>
    <w:p w14:paraId="79AEE127" w14:textId="77777777" w:rsidR="008019B1" w:rsidRDefault="008019B1" w:rsidP="00031AA2">
      <w:pPr>
        <w:spacing w:line="360" w:lineRule="auto"/>
        <w:jc w:val="center"/>
        <w:rPr>
          <w:b/>
          <w:bCs/>
          <w:szCs w:val="26"/>
          <w:lang w:eastAsia="ar-SA"/>
        </w:rPr>
      </w:pPr>
      <w:r>
        <w:rPr>
          <w:b/>
          <w:bCs/>
          <w:szCs w:val="26"/>
          <w:lang w:eastAsia="ar-SA"/>
        </w:rPr>
        <w:br/>
      </w:r>
    </w:p>
    <w:p w14:paraId="429A4D65" w14:textId="77777777" w:rsidR="008019B1" w:rsidRDefault="008019B1">
      <w:pPr>
        <w:spacing w:after="160" w:line="259" w:lineRule="auto"/>
        <w:rPr>
          <w:b/>
          <w:bCs/>
          <w:szCs w:val="26"/>
          <w:lang w:eastAsia="ar-SA"/>
        </w:rPr>
      </w:pPr>
      <w:r>
        <w:rPr>
          <w:b/>
          <w:bCs/>
          <w:szCs w:val="26"/>
          <w:lang w:eastAsia="ar-SA"/>
        </w:rPr>
        <w:br w:type="page"/>
      </w:r>
    </w:p>
    <w:p w14:paraId="5560DCEB" w14:textId="30048130" w:rsidR="00031AA2" w:rsidRDefault="00031AA2" w:rsidP="00031AA2">
      <w:pPr>
        <w:spacing w:line="360" w:lineRule="auto"/>
        <w:jc w:val="center"/>
        <w:rPr>
          <w:sz w:val="24"/>
          <w:szCs w:val="24"/>
          <w:lang w:eastAsia="ar-SA"/>
        </w:rPr>
      </w:pPr>
      <w:r w:rsidRPr="008019B1">
        <w:rPr>
          <w:b/>
          <w:bCs/>
          <w:sz w:val="24"/>
          <w:szCs w:val="24"/>
          <w:lang w:eastAsia="ar-SA"/>
        </w:rPr>
        <w:lastRenderedPageBreak/>
        <w:t>KLAUZULA INFORMACYJNA</w:t>
      </w:r>
      <w:r w:rsidRPr="008019B1">
        <w:rPr>
          <w:sz w:val="24"/>
          <w:szCs w:val="24"/>
          <w:lang w:eastAsia="ar-SA"/>
        </w:rPr>
        <w:t xml:space="preserve"> </w:t>
      </w:r>
    </w:p>
    <w:p w14:paraId="32622D9A" w14:textId="77777777" w:rsidR="00436225" w:rsidRDefault="00436225" w:rsidP="00031AA2">
      <w:pPr>
        <w:spacing w:line="360" w:lineRule="auto"/>
        <w:jc w:val="center"/>
        <w:rPr>
          <w:sz w:val="24"/>
          <w:szCs w:val="24"/>
          <w:lang w:eastAsia="ar-SA"/>
        </w:rPr>
      </w:pPr>
    </w:p>
    <w:p w14:paraId="0A094136" w14:textId="77777777" w:rsidR="006219CD" w:rsidRDefault="006219CD" w:rsidP="006219CD">
      <w:pPr>
        <w:spacing w:line="276" w:lineRule="auto"/>
        <w:jc w:val="both"/>
        <w:rPr>
          <w:szCs w:val="26"/>
          <w:lang w:eastAsia="ar-SA"/>
        </w:rPr>
      </w:pPr>
      <w:r>
        <w:rPr>
          <w:szCs w:val="26"/>
          <w:lang w:eastAsia="ar-SA"/>
        </w:rPr>
        <w:t xml:space="preserve"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że: </w:t>
      </w:r>
    </w:p>
    <w:p w14:paraId="201768B2" w14:textId="77777777" w:rsidR="006219CD" w:rsidRDefault="006219CD" w:rsidP="006219CD">
      <w:pPr>
        <w:spacing w:line="276" w:lineRule="auto"/>
        <w:jc w:val="both"/>
        <w:rPr>
          <w:szCs w:val="26"/>
          <w:lang w:eastAsia="ar-SA"/>
        </w:rPr>
      </w:pPr>
    </w:p>
    <w:p w14:paraId="3D18485A" w14:textId="0AC5CC97" w:rsidR="006219CD" w:rsidRPr="00F42A77" w:rsidRDefault="006219CD" w:rsidP="006219CD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szCs w:val="26"/>
          <w:lang w:eastAsia="ar-SA"/>
        </w:rPr>
      </w:pPr>
      <w:r w:rsidRPr="00F42A77">
        <w:rPr>
          <w:szCs w:val="26"/>
          <w:lang w:eastAsia="ar-SA"/>
        </w:rPr>
        <w:t xml:space="preserve">Administratorem Pani/Pana danych osobowych („ADO”) jest </w:t>
      </w:r>
      <w:r w:rsidRPr="00F42A77">
        <w:rPr>
          <w:lang w:eastAsia="ar-SA"/>
        </w:rPr>
        <w:t xml:space="preserve">SIM LUBELSKIE </w:t>
      </w:r>
      <w:r w:rsidR="00F42A77" w:rsidRPr="00F42A77">
        <w:rPr>
          <w:lang w:eastAsia="ar-SA"/>
        </w:rPr>
        <w:t xml:space="preserve">spółka </w:t>
      </w:r>
      <w:r w:rsidRPr="00F42A77">
        <w:rPr>
          <w:lang w:eastAsia="ar-SA"/>
        </w:rPr>
        <w:t xml:space="preserve"> </w:t>
      </w:r>
      <w:r w:rsidR="00F42A77" w:rsidRPr="00F42A77">
        <w:rPr>
          <w:lang w:eastAsia="ar-SA"/>
        </w:rPr>
        <w:t>z o.</w:t>
      </w:r>
      <w:r w:rsidR="00F42A77">
        <w:rPr>
          <w:lang w:eastAsia="ar-SA"/>
        </w:rPr>
        <w:t xml:space="preserve"> </w:t>
      </w:r>
      <w:r w:rsidR="00F42A77" w:rsidRPr="00F42A77">
        <w:rPr>
          <w:lang w:eastAsia="ar-SA"/>
        </w:rPr>
        <w:t>o</w:t>
      </w:r>
      <w:r w:rsidRPr="00F42A77">
        <w:rPr>
          <w:rStyle w:val="Italic"/>
          <w:lang w:eastAsia="ar-SA"/>
        </w:rPr>
        <w:t xml:space="preserve"> </w:t>
      </w:r>
      <w:r w:rsidRPr="00F42A77">
        <w:rPr>
          <w:lang w:eastAsia="ar-SA"/>
        </w:rPr>
        <w:t xml:space="preserve">z siedzibą w Lublinie, ul. </w:t>
      </w:r>
      <w:r w:rsidR="00F42A77" w:rsidRPr="00F42A77">
        <w:rPr>
          <w:lang w:eastAsia="ar-SA"/>
        </w:rPr>
        <w:t>Lubartowska 74 A ;</w:t>
      </w:r>
      <w:r w:rsidRPr="00F42A77">
        <w:rPr>
          <w:lang w:eastAsia="ar-SA"/>
        </w:rPr>
        <w:t xml:space="preserve"> zarejestrowaną w Krajowym Rejestrze Sądowym – Rejestrze przedsiębiorców pod numerem KRS 0000980496</w:t>
      </w:r>
      <w:r w:rsidRPr="00F42A77">
        <w:rPr>
          <w:rStyle w:val="Italic"/>
          <w:lang w:eastAsia="ar-SA"/>
        </w:rPr>
        <w:t xml:space="preserve">, </w:t>
      </w:r>
      <w:r w:rsidRPr="00F42A77">
        <w:rPr>
          <w:lang w:eastAsia="ar-SA"/>
        </w:rPr>
        <w:t xml:space="preserve">REGON 521756950 </w:t>
      </w:r>
      <w:r w:rsidRPr="00F42A77">
        <w:rPr>
          <w:rStyle w:val="Italic"/>
          <w:lang w:eastAsia="ar-SA"/>
        </w:rPr>
        <w:t xml:space="preserve"> </w:t>
      </w:r>
      <w:r w:rsidRPr="00F42A77">
        <w:rPr>
          <w:lang w:eastAsia="ar-SA"/>
        </w:rPr>
        <w:t>NIP 7151949148</w:t>
      </w:r>
      <w:r w:rsidRPr="00F42A77">
        <w:rPr>
          <w:szCs w:val="26"/>
          <w:lang w:eastAsia="ar-SA"/>
        </w:rPr>
        <w:t xml:space="preserve">, </w:t>
      </w:r>
      <w:r w:rsidR="00F42A77">
        <w:rPr>
          <w:szCs w:val="26"/>
          <w:lang w:eastAsia="ar-SA"/>
        </w:rPr>
        <w:t xml:space="preserve">                                       </w:t>
      </w:r>
      <w:r w:rsidRPr="00F42A77">
        <w:rPr>
          <w:szCs w:val="26"/>
          <w:lang w:eastAsia="ar-SA"/>
        </w:rPr>
        <w:t>e-mail: sekretariat@simlubelskie.pl</w:t>
      </w:r>
    </w:p>
    <w:p w14:paraId="679C6B2A" w14:textId="0A6BFA6B" w:rsidR="006219CD" w:rsidRPr="00F42A77" w:rsidRDefault="006219CD" w:rsidP="006219CD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szCs w:val="24"/>
          <w:lang w:eastAsia="hi-IN" w:bidi="hi-IN"/>
        </w:rPr>
      </w:pPr>
      <w:r w:rsidRPr="00F42A77">
        <w:rPr>
          <w:szCs w:val="26"/>
          <w:lang w:eastAsia="ar-SA"/>
        </w:rPr>
        <w:t xml:space="preserve">Administrator wyznaczył inspektora danych osobowych, kontakt z nim możliwy jest za pomocą poczty elektronicznej (adres mailowy </w:t>
      </w:r>
      <w:hyperlink r:id="rId10" w:history="1">
        <w:r w:rsidR="00F42A77" w:rsidRPr="00F42A77">
          <w:rPr>
            <w:rStyle w:val="Hipercze"/>
            <w:color w:val="auto"/>
            <w:szCs w:val="26"/>
            <w:lang w:eastAsia="ar-SA"/>
          </w:rPr>
          <w:t>sekretariat@simlubelskie.pl</w:t>
        </w:r>
      </w:hyperlink>
      <w:r w:rsidRPr="00F42A77">
        <w:rPr>
          <w:szCs w:val="26"/>
          <w:lang w:eastAsia="ar-SA"/>
        </w:rPr>
        <w:t>)</w:t>
      </w:r>
    </w:p>
    <w:p w14:paraId="76C810E8" w14:textId="77777777" w:rsidR="006219CD" w:rsidRDefault="006219CD" w:rsidP="006219CD">
      <w:pPr>
        <w:widowControl w:val="0"/>
        <w:numPr>
          <w:ilvl w:val="0"/>
          <w:numId w:val="3"/>
        </w:numPr>
        <w:suppressAutoHyphens/>
        <w:spacing w:line="276" w:lineRule="auto"/>
        <w:jc w:val="both"/>
      </w:pPr>
      <w:r>
        <w:t>Pana/i dane osobowe przetwarzane będą w celu przeprowadzenia naboru wniosków na wynajem lokali mieszkalnych w SIM Lubelskie sp. z o.o. w Lublinie</w:t>
      </w:r>
    </w:p>
    <w:p w14:paraId="743D8EA3" w14:textId="77777777" w:rsidR="006219CD" w:rsidRDefault="006219CD" w:rsidP="006219CD">
      <w:pPr>
        <w:widowControl w:val="0"/>
        <w:numPr>
          <w:ilvl w:val="0"/>
          <w:numId w:val="3"/>
        </w:numPr>
        <w:suppressAutoHyphens/>
        <w:spacing w:line="276" w:lineRule="auto"/>
        <w:jc w:val="both"/>
      </w:pPr>
      <w:r>
        <w:t>Przetwarzane dane mogą obejmować imię i nazwisko wnioskodawcy i osób w jego gospodarstwie domowym, ich miejsce zamieszkania, numer PESEL, numer telefonu, adres poczty elektronicznej, posiadanie wkładu oszczędnościowego, przyczyna zmiany miejsca zamieszkania, dochód gospodarstwa domowego.</w:t>
      </w:r>
    </w:p>
    <w:p w14:paraId="7895F4E1" w14:textId="77777777" w:rsidR="006219CD" w:rsidRDefault="006219CD" w:rsidP="006219CD">
      <w:pPr>
        <w:widowControl w:val="0"/>
        <w:numPr>
          <w:ilvl w:val="0"/>
          <w:numId w:val="3"/>
        </w:numPr>
        <w:suppressAutoHyphens/>
        <w:spacing w:line="276" w:lineRule="auto"/>
        <w:jc w:val="both"/>
      </w:pPr>
      <w:r>
        <w:t>Podstawę prawną przetwarzania danych stanowią:</w:t>
      </w:r>
    </w:p>
    <w:p w14:paraId="2BE04AB5" w14:textId="77777777" w:rsidR="006219CD" w:rsidRDefault="006219CD" w:rsidP="006219CD">
      <w:pPr>
        <w:spacing w:line="276" w:lineRule="auto"/>
      </w:pPr>
      <w:r>
        <w:t>- wykonanie umowy, której stroną jest osoba, której dane dotyczą, lub do podjęcia działań na żądanie osoby,</w:t>
      </w:r>
    </w:p>
    <w:p w14:paraId="569EDC0B" w14:textId="77777777" w:rsidR="006219CD" w:rsidRDefault="006219CD" w:rsidP="006219CD">
      <w:pPr>
        <w:spacing w:line="276" w:lineRule="auto"/>
      </w:pPr>
      <w:r>
        <w:t>której dane dotyczą, przed zawarciem umowy (art. 6 ust. 1 lit b) RODO),</w:t>
      </w:r>
    </w:p>
    <w:p w14:paraId="276C671E" w14:textId="77777777" w:rsidR="006219CD" w:rsidRDefault="006219CD" w:rsidP="006219CD">
      <w:pPr>
        <w:spacing w:line="276" w:lineRule="auto"/>
      </w:pPr>
      <w:r>
        <w:t>- wykonanie obowiązków prawnych administratora (art. 6 ust. 1 lit c) RODO),</w:t>
      </w:r>
    </w:p>
    <w:p w14:paraId="04BCAA91" w14:textId="77777777" w:rsidR="006219CD" w:rsidRDefault="006219CD" w:rsidP="006219CD">
      <w:pPr>
        <w:spacing w:line="276" w:lineRule="auto"/>
      </w:pPr>
      <w:r>
        <w:t>- żywotne interesy stron w zakresie prawa do udzielanych świadczeń (art. 6 ust. 1 lit d) RODO),</w:t>
      </w:r>
    </w:p>
    <w:p w14:paraId="54E826C9" w14:textId="77777777" w:rsidR="006219CD" w:rsidRDefault="006219CD" w:rsidP="006219CD">
      <w:pPr>
        <w:spacing w:line="276" w:lineRule="auto"/>
      </w:pPr>
      <w:r>
        <w:t>- wykonania zadań realizowanych w interesie publicznym lub w ramach sprawowania władzy publicznej</w:t>
      </w:r>
    </w:p>
    <w:p w14:paraId="6924CA01" w14:textId="77777777" w:rsidR="006219CD" w:rsidRDefault="006219CD" w:rsidP="006219CD">
      <w:pPr>
        <w:spacing w:line="276" w:lineRule="auto"/>
      </w:pPr>
      <w:r>
        <w:t>powierzonej administratorowi (art. 6 ust. 1 lit e) RODO).</w:t>
      </w:r>
    </w:p>
    <w:p w14:paraId="4366722A" w14:textId="77777777" w:rsidR="006219CD" w:rsidRDefault="006219CD" w:rsidP="006219CD">
      <w:pPr>
        <w:spacing w:line="276" w:lineRule="auto"/>
      </w:pPr>
    </w:p>
    <w:p w14:paraId="4C367B04" w14:textId="77777777" w:rsidR="006219CD" w:rsidRDefault="006219CD" w:rsidP="006219CD">
      <w:pPr>
        <w:widowControl w:val="0"/>
        <w:numPr>
          <w:ilvl w:val="0"/>
          <w:numId w:val="4"/>
        </w:numPr>
        <w:suppressAutoHyphens/>
        <w:spacing w:line="276" w:lineRule="auto"/>
        <w:jc w:val="both"/>
      </w:pPr>
      <w:r>
        <w:t>Dane będą pozyskiwane od stron postępowań administracyjnych oraz umów i podmiotów</w:t>
      </w:r>
    </w:p>
    <w:p w14:paraId="611A2669" w14:textId="77777777" w:rsidR="006219CD" w:rsidRDefault="006219CD" w:rsidP="006219CD">
      <w:pPr>
        <w:spacing w:line="276" w:lineRule="auto"/>
        <w:jc w:val="both"/>
      </w:pPr>
      <w:r>
        <w:t>zobowiązanych do udostępniania danych na żądanie Gminy.</w:t>
      </w:r>
    </w:p>
    <w:p w14:paraId="434081CE" w14:textId="77777777" w:rsidR="006219CD" w:rsidRDefault="006219CD" w:rsidP="006219CD">
      <w:pPr>
        <w:widowControl w:val="0"/>
        <w:numPr>
          <w:ilvl w:val="0"/>
          <w:numId w:val="5"/>
        </w:numPr>
        <w:suppressAutoHyphens/>
        <w:spacing w:line="276" w:lineRule="auto"/>
        <w:jc w:val="both"/>
      </w:pPr>
      <w:r>
        <w:t>Dane będą udostępniane podmiotom uprawnionym na podstawie odrębnych przepisów, a także firmom współpracującym – operatorom systemów informatycznych, bankom, kancelariom prawnym. Dane nie będą przekazywane do państwa trzeciego ani organizacji międzynarodowej.</w:t>
      </w:r>
    </w:p>
    <w:p w14:paraId="1CC098C0" w14:textId="77777777" w:rsidR="006219CD" w:rsidRDefault="006219CD" w:rsidP="006219CD">
      <w:pPr>
        <w:widowControl w:val="0"/>
        <w:numPr>
          <w:ilvl w:val="0"/>
          <w:numId w:val="5"/>
        </w:numPr>
        <w:suppressAutoHyphens/>
        <w:spacing w:line="276" w:lineRule="auto"/>
        <w:jc w:val="both"/>
      </w:pPr>
      <w:r>
        <w:t>Pani/Pana dane przechowywane będą przez okres wymagany Instrukcją Kancelaryjną dopóki istnieje podstawa prawna przetwarzania danych, a dane z umów cywilnoprawnych do upływu okresu przedawnienia oraz przez okres wymagany przepisami ustaw podatkowych, a w zakresie ubezpieczeń społecznych do upływu okresu przedawnienia należności składkowych.</w:t>
      </w:r>
    </w:p>
    <w:p w14:paraId="23B0BA38" w14:textId="77777777" w:rsidR="006219CD" w:rsidRDefault="006219CD" w:rsidP="006219CD">
      <w:pPr>
        <w:widowControl w:val="0"/>
        <w:numPr>
          <w:ilvl w:val="0"/>
          <w:numId w:val="5"/>
        </w:numPr>
        <w:suppressAutoHyphens/>
        <w:spacing w:line="276" w:lineRule="auto"/>
        <w:jc w:val="both"/>
      </w:pPr>
      <w:r>
        <w:t>Przysługuje Pani/Panu prawo dostępu do treści danych oraz ich sprostowania, usunięcia, ograniczenia przetwarzania, prawo do przenoszenia danych, prawo wniesienia sprzeciwu, prawo do cofnięcia zgody w dowolnym momencie bez względu na zgodność z prawem przetwarzania, /jeżeli przetwarzanie odbywa się na podstawie zgody/, którego dokonano na podstawie zgody przed jej cofnięciem.</w:t>
      </w:r>
    </w:p>
    <w:p w14:paraId="4DE4C039" w14:textId="77777777" w:rsidR="006219CD" w:rsidRDefault="006219CD" w:rsidP="006219CD">
      <w:pPr>
        <w:widowControl w:val="0"/>
        <w:numPr>
          <w:ilvl w:val="0"/>
          <w:numId w:val="5"/>
        </w:numPr>
        <w:suppressAutoHyphens/>
        <w:spacing w:line="276" w:lineRule="auto"/>
        <w:jc w:val="both"/>
      </w:pPr>
      <w:r>
        <w:t>Ma Pan/i prawo wniesienia skargi do Prezesa Urzędu Ochrony Danych Osobowych, gdy przetwarzanie danych osobowych dotyczących Pana/i naruszałoby przepisy ogólnego rozporządzenia o ochronie danych osobowych.</w:t>
      </w:r>
    </w:p>
    <w:p w14:paraId="5BAF284B" w14:textId="77777777" w:rsidR="006219CD" w:rsidRDefault="006219CD" w:rsidP="006219CD">
      <w:pPr>
        <w:widowControl w:val="0"/>
        <w:numPr>
          <w:ilvl w:val="0"/>
          <w:numId w:val="5"/>
        </w:numPr>
        <w:suppressAutoHyphens/>
        <w:spacing w:line="360" w:lineRule="auto"/>
        <w:jc w:val="both"/>
      </w:pPr>
      <w:r>
        <w:t>Pana/i dane przetwarzane będą w sposób zautomatyzowany oraz tradycyjny.</w:t>
      </w:r>
    </w:p>
    <w:p w14:paraId="69A99A10" w14:textId="77777777" w:rsidR="006219CD" w:rsidRDefault="006219CD" w:rsidP="006219CD"/>
    <w:p w14:paraId="0007F68C" w14:textId="77777777" w:rsidR="00031AA2" w:rsidRDefault="00031AA2" w:rsidP="00031AA2">
      <w:pPr>
        <w:spacing w:line="360" w:lineRule="auto"/>
        <w:rPr>
          <w:szCs w:val="26"/>
          <w:lang w:eastAsia="ar-SA"/>
        </w:rPr>
      </w:pPr>
    </w:p>
    <w:p w14:paraId="2F09B711" w14:textId="77777777" w:rsidR="00031AA2" w:rsidRDefault="00031AA2"/>
    <w:p w14:paraId="736CD7C4" w14:textId="77777777" w:rsidR="00F77CB1" w:rsidRDefault="00F77CB1"/>
    <w:p w14:paraId="28F88BE0" w14:textId="77777777" w:rsidR="00F77CB1" w:rsidRDefault="00F77CB1"/>
    <w:p w14:paraId="7B991875" w14:textId="77777777" w:rsidR="00F77CB1" w:rsidRDefault="00F77CB1"/>
    <w:p w14:paraId="2138FE6F" w14:textId="5AD50CAE" w:rsidR="0015004D" w:rsidRDefault="0015004D" w:rsidP="0015004D">
      <w:pPr>
        <w:spacing w:line="360" w:lineRule="auto"/>
        <w:ind w:left="6663"/>
        <w:rPr>
          <w:sz w:val="18"/>
          <w:szCs w:val="18"/>
        </w:rPr>
      </w:pPr>
      <w:r w:rsidRPr="005917E4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1</w:t>
      </w:r>
      <w:r w:rsidRPr="005917E4">
        <w:rPr>
          <w:sz w:val="18"/>
          <w:szCs w:val="18"/>
        </w:rPr>
        <w:t xml:space="preserve"> do Wniosku o zawarcie umowy najmu lokalu mieszkalnego w budynku mieszkalnym w </w:t>
      </w:r>
      <w:r w:rsidR="00DF50ED">
        <w:rPr>
          <w:sz w:val="18"/>
          <w:szCs w:val="18"/>
        </w:rPr>
        <w:t>Niemcach</w:t>
      </w:r>
    </w:p>
    <w:p w14:paraId="2285A5C4" w14:textId="77777777" w:rsidR="0015004D" w:rsidRPr="005917E4" w:rsidRDefault="0015004D" w:rsidP="0015004D">
      <w:pPr>
        <w:spacing w:line="360" w:lineRule="auto"/>
        <w:ind w:left="6663"/>
        <w:rPr>
          <w:sz w:val="18"/>
          <w:szCs w:val="18"/>
        </w:rPr>
      </w:pPr>
    </w:p>
    <w:p w14:paraId="7C3527F1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.............................................................</w:t>
      </w:r>
    </w:p>
    <w:p w14:paraId="1E4A3D4B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imię i nazwisko wnioskodawcy</w:t>
      </w:r>
    </w:p>
    <w:p w14:paraId="211E19B9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</w:t>
      </w:r>
    </w:p>
    <w:p w14:paraId="1ACD9FE2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 xml:space="preserve">adres zamieszkania </w:t>
      </w:r>
    </w:p>
    <w:p w14:paraId="5D7B5420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</w:p>
    <w:p w14:paraId="5F574436" w14:textId="77777777" w:rsidR="0015004D" w:rsidRPr="005917E4" w:rsidRDefault="0015004D" w:rsidP="0015004D">
      <w:pPr>
        <w:spacing w:line="360" w:lineRule="auto"/>
        <w:jc w:val="center"/>
        <w:rPr>
          <w:b/>
          <w:bCs/>
          <w:sz w:val="24"/>
          <w:szCs w:val="24"/>
        </w:rPr>
      </w:pPr>
      <w:r w:rsidRPr="005917E4">
        <w:rPr>
          <w:b/>
          <w:bCs/>
          <w:sz w:val="24"/>
          <w:szCs w:val="24"/>
        </w:rPr>
        <w:t>OŚWIADCZENIE</w:t>
      </w:r>
    </w:p>
    <w:p w14:paraId="31E0BDBC" w14:textId="77777777" w:rsidR="0015004D" w:rsidRPr="005917E4" w:rsidRDefault="0015004D" w:rsidP="0015004D">
      <w:pPr>
        <w:spacing w:line="360" w:lineRule="auto"/>
        <w:jc w:val="center"/>
        <w:rPr>
          <w:b/>
          <w:bCs/>
          <w:sz w:val="24"/>
          <w:szCs w:val="24"/>
        </w:rPr>
      </w:pPr>
    </w:p>
    <w:p w14:paraId="15DBA147" w14:textId="705C30DE" w:rsidR="0015004D" w:rsidRPr="005917E4" w:rsidRDefault="0015004D" w:rsidP="0015004D">
      <w:pPr>
        <w:spacing w:line="360" w:lineRule="auto"/>
        <w:ind w:firstLine="720"/>
        <w:jc w:val="both"/>
        <w:rPr>
          <w:sz w:val="24"/>
          <w:szCs w:val="24"/>
        </w:rPr>
      </w:pPr>
      <w:r w:rsidRPr="00E05454">
        <w:rPr>
          <w:rFonts w:eastAsia="Arial"/>
          <w:sz w:val="24"/>
          <w:szCs w:val="24"/>
        </w:rPr>
        <w:t>Oświadczam, że jestem świadomy wymogów ustawowych</w:t>
      </w:r>
      <w:r>
        <w:rPr>
          <w:rFonts w:eastAsia="Arial"/>
          <w:sz w:val="24"/>
          <w:szCs w:val="24"/>
        </w:rPr>
        <w:t xml:space="preserve"> zawartych w </w:t>
      </w:r>
      <w:r w:rsidRPr="002345D5">
        <w:rPr>
          <w:sz w:val="24"/>
          <w:szCs w:val="24"/>
        </w:rPr>
        <w:t>art. 7a ust. 1 pkt. 2 ustawy z dnia 8 grudnia 2006 r. o finansowym wsparciu niektórych przedsięwzięć mieszkalnych</w:t>
      </w:r>
      <w:r w:rsidRPr="00E05454">
        <w:rPr>
          <w:rFonts w:eastAsia="Arial"/>
          <w:sz w:val="24"/>
          <w:szCs w:val="24"/>
        </w:rPr>
        <w:t xml:space="preserve">, </w:t>
      </w:r>
      <w:r>
        <w:rPr>
          <w:rFonts w:eastAsia="Arial"/>
          <w:sz w:val="24"/>
          <w:szCs w:val="24"/>
        </w:rPr>
        <w:t>pozwalających ubiegać się o mieszkanie z zasobu SIM Lubelskie</w:t>
      </w:r>
      <w:r w:rsidRPr="00E05454">
        <w:rPr>
          <w:rFonts w:eastAsia="Arial"/>
          <w:sz w:val="24"/>
          <w:szCs w:val="24"/>
        </w:rPr>
        <w:t xml:space="preserve">, które muszą być spełnione na czas podpisywania umowy najmu. </w:t>
      </w:r>
      <w:r>
        <w:rPr>
          <w:rFonts w:eastAsia="Arial"/>
          <w:sz w:val="24"/>
          <w:szCs w:val="24"/>
        </w:rPr>
        <w:t xml:space="preserve">W szczególności kryterium </w:t>
      </w:r>
      <w:r w:rsidR="00DF50ED">
        <w:rPr>
          <w:rFonts w:eastAsia="Arial"/>
          <w:sz w:val="24"/>
          <w:szCs w:val="24"/>
        </w:rPr>
        <w:br/>
      </w:r>
      <w:r>
        <w:rPr>
          <w:rFonts w:eastAsia="Arial"/>
          <w:sz w:val="24"/>
          <w:szCs w:val="24"/>
        </w:rPr>
        <w:t>o maksymalnym dochodzie  w gospodarstwie domowym.</w:t>
      </w:r>
    </w:p>
    <w:p w14:paraId="25C6DB50" w14:textId="77777777" w:rsidR="0015004D" w:rsidRDefault="0015004D" w:rsidP="0015004D">
      <w:pPr>
        <w:spacing w:line="360" w:lineRule="auto"/>
        <w:ind w:left="6663"/>
        <w:rPr>
          <w:sz w:val="24"/>
          <w:szCs w:val="24"/>
        </w:rPr>
      </w:pPr>
    </w:p>
    <w:p w14:paraId="58D86095" w14:textId="77777777" w:rsidR="0015004D" w:rsidRDefault="0015004D" w:rsidP="0015004D">
      <w:pPr>
        <w:spacing w:line="360" w:lineRule="auto"/>
        <w:ind w:left="6663"/>
        <w:rPr>
          <w:sz w:val="24"/>
          <w:szCs w:val="24"/>
        </w:rPr>
      </w:pPr>
    </w:p>
    <w:p w14:paraId="3BC975D5" w14:textId="77777777" w:rsidR="0015004D" w:rsidRPr="005917E4" w:rsidRDefault="0015004D" w:rsidP="0015004D">
      <w:pPr>
        <w:spacing w:line="360" w:lineRule="auto"/>
        <w:ind w:left="6663"/>
        <w:rPr>
          <w:sz w:val="24"/>
          <w:szCs w:val="24"/>
        </w:rPr>
      </w:pPr>
    </w:p>
    <w:p w14:paraId="3ABA3549" w14:textId="77777777" w:rsidR="0015004D" w:rsidRPr="005917E4" w:rsidRDefault="0015004D" w:rsidP="0015004D">
      <w:pPr>
        <w:spacing w:line="360" w:lineRule="auto"/>
        <w:ind w:left="5660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……………………………………</w:t>
      </w:r>
    </w:p>
    <w:p w14:paraId="149B013F" w14:textId="77777777" w:rsidR="0015004D" w:rsidRPr="005917E4" w:rsidRDefault="0015004D" w:rsidP="0015004D">
      <w:pPr>
        <w:spacing w:line="360" w:lineRule="auto"/>
        <w:ind w:left="5812"/>
        <w:rPr>
          <w:sz w:val="24"/>
          <w:szCs w:val="24"/>
        </w:rPr>
      </w:pPr>
      <w:r w:rsidRPr="005917E4">
        <w:rPr>
          <w:sz w:val="24"/>
          <w:szCs w:val="24"/>
        </w:rPr>
        <w:t>data i czytelny podpis</w:t>
      </w:r>
    </w:p>
    <w:p w14:paraId="198B8B8E" w14:textId="77777777" w:rsidR="0015004D" w:rsidRDefault="0015004D" w:rsidP="0015004D"/>
    <w:p w14:paraId="19758CDF" w14:textId="77777777" w:rsidR="0015004D" w:rsidRDefault="0015004D" w:rsidP="0015004D"/>
    <w:p w14:paraId="4DAA0906" w14:textId="77777777" w:rsidR="0015004D" w:rsidRDefault="0015004D" w:rsidP="0015004D"/>
    <w:p w14:paraId="0F2905FF" w14:textId="77777777" w:rsidR="0015004D" w:rsidRDefault="0015004D" w:rsidP="0015004D"/>
    <w:p w14:paraId="33D7C0CF" w14:textId="77777777" w:rsidR="0015004D" w:rsidRDefault="0015004D" w:rsidP="0015004D"/>
    <w:p w14:paraId="770C8F60" w14:textId="77777777" w:rsidR="0015004D" w:rsidRDefault="0015004D" w:rsidP="0015004D"/>
    <w:p w14:paraId="37E54F56" w14:textId="77777777" w:rsidR="0015004D" w:rsidRDefault="0015004D" w:rsidP="0015004D"/>
    <w:p w14:paraId="73215AA6" w14:textId="77777777" w:rsidR="0015004D" w:rsidRDefault="0015004D" w:rsidP="0015004D"/>
    <w:p w14:paraId="619F8C49" w14:textId="77777777" w:rsidR="0015004D" w:rsidRDefault="0015004D" w:rsidP="0015004D"/>
    <w:p w14:paraId="40D5C1A2" w14:textId="77777777" w:rsidR="0015004D" w:rsidRDefault="0015004D" w:rsidP="0015004D"/>
    <w:p w14:paraId="63723A04" w14:textId="77777777" w:rsidR="0015004D" w:rsidRDefault="0015004D" w:rsidP="0015004D"/>
    <w:p w14:paraId="3028A750" w14:textId="77777777" w:rsidR="0015004D" w:rsidRDefault="0015004D" w:rsidP="0015004D"/>
    <w:p w14:paraId="22A76535" w14:textId="77777777" w:rsidR="0015004D" w:rsidRDefault="0015004D" w:rsidP="0015004D"/>
    <w:p w14:paraId="0AE25E20" w14:textId="77777777" w:rsidR="0015004D" w:rsidRDefault="0015004D" w:rsidP="0015004D"/>
    <w:p w14:paraId="2941AA1F" w14:textId="56A6A52E" w:rsidR="00DF50ED" w:rsidRDefault="00DF50ED">
      <w:pPr>
        <w:spacing w:after="160" w:line="259" w:lineRule="auto"/>
      </w:pPr>
      <w:r>
        <w:br w:type="page"/>
      </w:r>
    </w:p>
    <w:p w14:paraId="3E519222" w14:textId="552E62BE" w:rsidR="0015004D" w:rsidRDefault="0015004D" w:rsidP="0015004D">
      <w:pPr>
        <w:spacing w:line="360" w:lineRule="auto"/>
        <w:ind w:left="6663"/>
        <w:rPr>
          <w:sz w:val="18"/>
          <w:szCs w:val="18"/>
        </w:rPr>
      </w:pPr>
      <w:r w:rsidRPr="005917E4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2</w:t>
      </w:r>
      <w:r w:rsidRPr="005917E4">
        <w:rPr>
          <w:sz w:val="18"/>
          <w:szCs w:val="18"/>
        </w:rPr>
        <w:t xml:space="preserve"> </w:t>
      </w:r>
      <w:bookmarkStart w:id="9" w:name="_Hlk105028141"/>
      <w:r w:rsidRPr="005917E4">
        <w:rPr>
          <w:sz w:val="18"/>
          <w:szCs w:val="18"/>
        </w:rPr>
        <w:t xml:space="preserve">do Wniosku o zawarcie umowy najmu lokalu mieszkalnego w budynku mieszkalnym w </w:t>
      </w:r>
      <w:bookmarkEnd w:id="9"/>
      <w:r w:rsidR="00DF50ED">
        <w:rPr>
          <w:sz w:val="18"/>
          <w:szCs w:val="18"/>
        </w:rPr>
        <w:t>Niemcach</w:t>
      </w:r>
    </w:p>
    <w:p w14:paraId="5A600063" w14:textId="77777777" w:rsidR="0015004D" w:rsidRPr="005917E4" w:rsidRDefault="0015004D" w:rsidP="0015004D">
      <w:pPr>
        <w:spacing w:line="360" w:lineRule="auto"/>
        <w:ind w:left="6663"/>
        <w:rPr>
          <w:sz w:val="18"/>
          <w:szCs w:val="18"/>
        </w:rPr>
      </w:pPr>
    </w:p>
    <w:p w14:paraId="2FFBAE3B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.............................................................</w:t>
      </w:r>
    </w:p>
    <w:p w14:paraId="6557E639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imię i nazwisko wnioskodawcy</w:t>
      </w:r>
    </w:p>
    <w:p w14:paraId="7827FBE9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  <w:bookmarkStart w:id="10" w:name="_Hlk104847435"/>
      <w:r w:rsidRPr="005917E4">
        <w:rPr>
          <w:sz w:val="24"/>
          <w:szCs w:val="24"/>
        </w:rPr>
        <w:t>…………………………………</w:t>
      </w:r>
    </w:p>
    <w:p w14:paraId="30F8065E" w14:textId="77777777" w:rsidR="0015004D" w:rsidRDefault="0015004D" w:rsidP="0015004D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 xml:space="preserve">adres zamieszkania </w:t>
      </w:r>
      <w:bookmarkEnd w:id="10"/>
    </w:p>
    <w:p w14:paraId="36190D34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</w:p>
    <w:p w14:paraId="7A1C618C" w14:textId="77777777" w:rsidR="0015004D" w:rsidRPr="005917E4" w:rsidRDefault="0015004D" w:rsidP="0015004D">
      <w:pPr>
        <w:spacing w:line="360" w:lineRule="auto"/>
        <w:ind w:right="60"/>
        <w:jc w:val="center"/>
        <w:rPr>
          <w:b/>
          <w:bCs/>
          <w:sz w:val="24"/>
          <w:szCs w:val="24"/>
          <w:vertAlign w:val="superscript"/>
        </w:rPr>
      </w:pPr>
      <w:r w:rsidRPr="005917E4">
        <w:rPr>
          <w:b/>
          <w:bCs/>
          <w:sz w:val="24"/>
          <w:szCs w:val="24"/>
        </w:rPr>
        <w:t xml:space="preserve">OŚWIADCZENIE </w:t>
      </w:r>
    </w:p>
    <w:p w14:paraId="2DD73A03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</w:p>
    <w:p w14:paraId="34D94C33" w14:textId="77777777" w:rsidR="0015004D" w:rsidRDefault="0015004D" w:rsidP="0015004D">
      <w:pPr>
        <w:tabs>
          <w:tab w:val="left" w:pos="720"/>
        </w:tabs>
        <w:spacing w:line="360" w:lineRule="auto"/>
        <w:ind w:right="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233A15">
        <w:rPr>
          <w:color w:val="000000"/>
          <w:sz w:val="24"/>
          <w:szCs w:val="24"/>
        </w:rPr>
        <w:t>Uprzedzony(-na) o odpowiedzialności karnej wynikającej z art. 286 Kodeksu karnego własnoręcznym podpisem potwierdzam prawdziwość danych zamieszczonych w niniejszym wniosku i jednocześnie przyjmuję do wiadomości, że podanie nieprawdziwych danych skutkować może odpowiedzialnością karną z art. 286 § 1 Kodeksu karnego oraz odmową rozpatrzenia wniosku.</w:t>
      </w:r>
    </w:p>
    <w:p w14:paraId="0F4D0278" w14:textId="77777777" w:rsidR="0015004D" w:rsidRDefault="0015004D" w:rsidP="0015004D">
      <w:pPr>
        <w:tabs>
          <w:tab w:val="left" w:pos="720"/>
        </w:tabs>
        <w:spacing w:line="360" w:lineRule="auto"/>
        <w:ind w:left="720" w:right="60"/>
        <w:jc w:val="both"/>
        <w:rPr>
          <w:sz w:val="24"/>
          <w:szCs w:val="24"/>
        </w:rPr>
      </w:pPr>
    </w:p>
    <w:p w14:paraId="18646314" w14:textId="77777777" w:rsidR="0015004D" w:rsidRDefault="0015004D" w:rsidP="0015004D">
      <w:pPr>
        <w:tabs>
          <w:tab w:val="left" w:pos="720"/>
        </w:tabs>
        <w:spacing w:line="360" w:lineRule="auto"/>
        <w:ind w:left="720" w:right="60"/>
        <w:jc w:val="both"/>
        <w:rPr>
          <w:sz w:val="24"/>
          <w:szCs w:val="24"/>
        </w:rPr>
      </w:pPr>
    </w:p>
    <w:p w14:paraId="5E39B38E" w14:textId="77777777" w:rsidR="0015004D" w:rsidRDefault="0015004D" w:rsidP="0015004D">
      <w:pPr>
        <w:tabs>
          <w:tab w:val="left" w:pos="720"/>
        </w:tabs>
        <w:spacing w:line="360" w:lineRule="auto"/>
        <w:ind w:left="720" w:right="60"/>
        <w:jc w:val="both"/>
        <w:rPr>
          <w:sz w:val="24"/>
          <w:szCs w:val="24"/>
        </w:rPr>
      </w:pPr>
    </w:p>
    <w:p w14:paraId="66AA3EC0" w14:textId="77777777" w:rsidR="0015004D" w:rsidRPr="005917E4" w:rsidRDefault="0015004D" w:rsidP="0015004D">
      <w:pPr>
        <w:tabs>
          <w:tab w:val="left" w:pos="720"/>
        </w:tabs>
        <w:spacing w:line="360" w:lineRule="auto"/>
        <w:ind w:left="720" w:right="60"/>
        <w:jc w:val="both"/>
        <w:rPr>
          <w:sz w:val="24"/>
          <w:szCs w:val="24"/>
        </w:rPr>
      </w:pPr>
    </w:p>
    <w:p w14:paraId="2C3648BB" w14:textId="77777777" w:rsidR="0015004D" w:rsidRPr="005917E4" w:rsidRDefault="0015004D" w:rsidP="0015004D">
      <w:pPr>
        <w:spacing w:line="360" w:lineRule="auto"/>
        <w:ind w:left="5660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……………………………………</w:t>
      </w:r>
    </w:p>
    <w:p w14:paraId="399106E0" w14:textId="77777777" w:rsidR="0015004D" w:rsidRPr="005917E4" w:rsidRDefault="0015004D" w:rsidP="0015004D">
      <w:pPr>
        <w:spacing w:line="360" w:lineRule="auto"/>
        <w:ind w:left="5812"/>
        <w:rPr>
          <w:sz w:val="24"/>
          <w:szCs w:val="24"/>
        </w:rPr>
      </w:pPr>
      <w:r w:rsidRPr="005917E4">
        <w:rPr>
          <w:sz w:val="24"/>
          <w:szCs w:val="24"/>
        </w:rPr>
        <w:t>data i czytelny podpis</w:t>
      </w:r>
    </w:p>
    <w:p w14:paraId="0BC18A28" w14:textId="77777777" w:rsidR="0015004D" w:rsidRDefault="0015004D" w:rsidP="0015004D">
      <w:pPr>
        <w:spacing w:line="360" w:lineRule="auto"/>
        <w:rPr>
          <w:sz w:val="24"/>
          <w:szCs w:val="24"/>
        </w:rPr>
      </w:pPr>
    </w:p>
    <w:p w14:paraId="1ADDDEA6" w14:textId="77777777" w:rsidR="0015004D" w:rsidRDefault="0015004D" w:rsidP="0015004D">
      <w:pPr>
        <w:spacing w:line="360" w:lineRule="auto"/>
        <w:rPr>
          <w:sz w:val="24"/>
          <w:szCs w:val="24"/>
        </w:rPr>
      </w:pPr>
    </w:p>
    <w:p w14:paraId="4CB35009" w14:textId="77777777" w:rsidR="0015004D" w:rsidRDefault="0015004D" w:rsidP="0015004D">
      <w:pPr>
        <w:spacing w:line="360" w:lineRule="auto"/>
        <w:rPr>
          <w:sz w:val="24"/>
          <w:szCs w:val="24"/>
        </w:rPr>
      </w:pPr>
    </w:p>
    <w:p w14:paraId="161238EC" w14:textId="77777777" w:rsidR="0015004D" w:rsidRDefault="0015004D" w:rsidP="0015004D">
      <w:pPr>
        <w:spacing w:line="360" w:lineRule="auto"/>
        <w:rPr>
          <w:sz w:val="24"/>
          <w:szCs w:val="24"/>
        </w:rPr>
      </w:pPr>
    </w:p>
    <w:p w14:paraId="541E6C6E" w14:textId="77777777" w:rsidR="0015004D" w:rsidRDefault="0015004D" w:rsidP="0015004D">
      <w:pPr>
        <w:spacing w:line="360" w:lineRule="auto"/>
        <w:rPr>
          <w:sz w:val="24"/>
          <w:szCs w:val="24"/>
        </w:rPr>
      </w:pPr>
    </w:p>
    <w:p w14:paraId="2E32A8BB" w14:textId="77777777" w:rsidR="0015004D" w:rsidRDefault="0015004D" w:rsidP="0015004D">
      <w:pPr>
        <w:spacing w:line="360" w:lineRule="auto"/>
        <w:rPr>
          <w:sz w:val="24"/>
          <w:szCs w:val="24"/>
        </w:rPr>
      </w:pPr>
    </w:p>
    <w:p w14:paraId="687FCF92" w14:textId="77777777" w:rsidR="0015004D" w:rsidRDefault="0015004D" w:rsidP="0015004D">
      <w:pPr>
        <w:spacing w:line="360" w:lineRule="auto"/>
        <w:rPr>
          <w:sz w:val="24"/>
          <w:szCs w:val="24"/>
        </w:rPr>
      </w:pPr>
    </w:p>
    <w:p w14:paraId="0A4AF261" w14:textId="77777777" w:rsidR="0015004D" w:rsidRDefault="0015004D" w:rsidP="0015004D">
      <w:pPr>
        <w:spacing w:line="360" w:lineRule="auto"/>
        <w:rPr>
          <w:sz w:val="24"/>
          <w:szCs w:val="24"/>
        </w:rPr>
      </w:pPr>
    </w:p>
    <w:p w14:paraId="78411AA6" w14:textId="77777777" w:rsidR="0015004D" w:rsidRDefault="0015004D" w:rsidP="0015004D">
      <w:pPr>
        <w:spacing w:line="360" w:lineRule="auto"/>
        <w:rPr>
          <w:sz w:val="24"/>
          <w:szCs w:val="24"/>
        </w:rPr>
      </w:pPr>
    </w:p>
    <w:p w14:paraId="74A840F9" w14:textId="77777777" w:rsidR="0015004D" w:rsidRDefault="0015004D" w:rsidP="0015004D">
      <w:pPr>
        <w:spacing w:line="360" w:lineRule="auto"/>
        <w:rPr>
          <w:sz w:val="24"/>
          <w:szCs w:val="24"/>
        </w:rPr>
      </w:pPr>
    </w:p>
    <w:p w14:paraId="75D1753C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</w:p>
    <w:p w14:paraId="7F8B6479" w14:textId="22FE14C9" w:rsidR="0015004D" w:rsidRDefault="0015004D" w:rsidP="0015004D">
      <w:pPr>
        <w:spacing w:line="360" w:lineRule="auto"/>
        <w:ind w:left="6663"/>
        <w:rPr>
          <w:sz w:val="18"/>
          <w:szCs w:val="18"/>
        </w:rPr>
      </w:pPr>
      <w:r w:rsidRPr="005917E4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3</w:t>
      </w:r>
      <w:r w:rsidRPr="005917E4">
        <w:rPr>
          <w:sz w:val="18"/>
          <w:szCs w:val="18"/>
        </w:rPr>
        <w:t xml:space="preserve"> do Wniosku o zawarcie umowy najmu lokalu mieszkalnego w budynku mieszkalnym w </w:t>
      </w:r>
      <w:r w:rsidR="00DF50ED">
        <w:rPr>
          <w:sz w:val="18"/>
          <w:szCs w:val="18"/>
        </w:rPr>
        <w:t>Niemcach</w:t>
      </w:r>
    </w:p>
    <w:p w14:paraId="219A6288" w14:textId="77777777" w:rsidR="0015004D" w:rsidRPr="005917E4" w:rsidRDefault="0015004D" w:rsidP="0015004D">
      <w:pPr>
        <w:spacing w:line="360" w:lineRule="auto"/>
        <w:ind w:left="6663"/>
        <w:rPr>
          <w:sz w:val="18"/>
          <w:szCs w:val="18"/>
        </w:rPr>
      </w:pPr>
    </w:p>
    <w:p w14:paraId="3AC2B686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.............................................................</w:t>
      </w:r>
    </w:p>
    <w:p w14:paraId="5AE11895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imię i nazwisko wnioskodawcy</w:t>
      </w:r>
    </w:p>
    <w:p w14:paraId="0878E72C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</w:t>
      </w:r>
    </w:p>
    <w:p w14:paraId="21492AB3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 xml:space="preserve">adres zamieszkania </w:t>
      </w:r>
    </w:p>
    <w:p w14:paraId="0EF7D2D9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</w:p>
    <w:p w14:paraId="54607CB0" w14:textId="77777777" w:rsidR="0015004D" w:rsidRPr="005917E4" w:rsidRDefault="0015004D" w:rsidP="0015004D">
      <w:pPr>
        <w:spacing w:line="360" w:lineRule="auto"/>
        <w:jc w:val="center"/>
        <w:rPr>
          <w:b/>
          <w:bCs/>
          <w:sz w:val="24"/>
          <w:szCs w:val="24"/>
        </w:rPr>
      </w:pPr>
      <w:r w:rsidRPr="005917E4">
        <w:rPr>
          <w:b/>
          <w:bCs/>
          <w:sz w:val="24"/>
          <w:szCs w:val="24"/>
        </w:rPr>
        <w:t>OŚWIADCZENIE</w:t>
      </w:r>
    </w:p>
    <w:p w14:paraId="149C4C13" w14:textId="77777777" w:rsidR="0015004D" w:rsidRPr="005917E4" w:rsidRDefault="0015004D" w:rsidP="0015004D">
      <w:pPr>
        <w:spacing w:line="360" w:lineRule="auto"/>
        <w:jc w:val="center"/>
        <w:rPr>
          <w:b/>
          <w:bCs/>
          <w:sz w:val="24"/>
          <w:szCs w:val="24"/>
        </w:rPr>
      </w:pPr>
    </w:p>
    <w:p w14:paraId="4B1F2A1A" w14:textId="77777777" w:rsidR="0015004D" w:rsidRDefault="0015004D" w:rsidP="0015004D">
      <w:pPr>
        <w:spacing w:line="360" w:lineRule="auto"/>
        <w:ind w:firstLine="720"/>
        <w:jc w:val="both"/>
        <w:rPr>
          <w:sz w:val="24"/>
          <w:szCs w:val="24"/>
        </w:rPr>
      </w:pPr>
      <w:r w:rsidRPr="005917E4">
        <w:rPr>
          <w:sz w:val="24"/>
          <w:szCs w:val="24"/>
        </w:rPr>
        <w:t xml:space="preserve">Oświadczam, że w skład gospodarstwa domowego wchodzi </w:t>
      </w:r>
      <w:r>
        <w:rPr>
          <w:sz w:val="24"/>
          <w:szCs w:val="24"/>
        </w:rPr>
        <w:t xml:space="preserve">co najmniej jedno dziecko. </w:t>
      </w:r>
    </w:p>
    <w:p w14:paraId="059EFFF1" w14:textId="77777777" w:rsidR="0015004D" w:rsidRPr="005917E4" w:rsidRDefault="0015004D" w:rsidP="0015004D">
      <w:pPr>
        <w:spacing w:line="360" w:lineRule="auto"/>
        <w:jc w:val="both"/>
        <w:rPr>
          <w:sz w:val="24"/>
          <w:szCs w:val="24"/>
        </w:rPr>
      </w:pPr>
    </w:p>
    <w:p w14:paraId="3FCD6185" w14:textId="77777777" w:rsidR="0015004D" w:rsidRDefault="0015004D" w:rsidP="0015004D">
      <w:pPr>
        <w:spacing w:line="360" w:lineRule="auto"/>
        <w:ind w:left="6663"/>
        <w:rPr>
          <w:sz w:val="24"/>
          <w:szCs w:val="24"/>
        </w:rPr>
      </w:pPr>
    </w:p>
    <w:p w14:paraId="27EF0D59" w14:textId="77777777" w:rsidR="0015004D" w:rsidRDefault="0015004D" w:rsidP="0015004D">
      <w:pPr>
        <w:spacing w:line="360" w:lineRule="auto"/>
        <w:ind w:left="6663"/>
        <w:rPr>
          <w:sz w:val="24"/>
          <w:szCs w:val="24"/>
        </w:rPr>
      </w:pPr>
    </w:p>
    <w:p w14:paraId="68A464D4" w14:textId="77777777" w:rsidR="00DF50ED" w:rsidRDefault="00DF50ED" w:rsidP="0015004D">
      <w:pPr>
        <w:spacing w:line="360" w:lineRule="auto"/>
        <w:ind w:left="6663"/>
        <w:rPr>
          <w:sz w:val="24"/>
          <w:szCs w:val="24"/>
        </w:rPr>
      </w:pPr>
    </w:p>
    <w:p w14:paraId="5E0D10AB" w14:textId="77777777" w:rsidR="0015004D" w:rsidRPr="005917E4" w:rsidRDefault="0015004D" w:rsidP="0015004D">
      <w:pPr>
        <w:spacing w:line="360" w:lineRule="auto"/>
        <w:ind w:left="5660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……………………………………</w:t>
      </w:r>
    </w:p>
    <w:p w14:paraId="3645532D" w14:textId="77777777" w:rsidR="0015004D" w:rsidRPr="005917E4" w:rsidRDefault="0015004D" w:rsidP="0015004D">
      <w:pPr>
        <w:spacing w:line="360" w:lineRule="auto"/>
        <w:ind w:left="5812"/>
        <w:rPr>
          <w:sz w:val="24"/>
          <w:szCs w:val="24"/>
        </w:rPr>
      </w:pPr>
      <w:r w:rsidRPr="005917E4">
        <w:rPr>
          <w:sz w:val="24"/>
          <w:szCs w:val="24"/>
        </w:rPr>
        <w:t>data i czytelny podpis</w:t>
      </w:r>
    </w:p>
    <w:p w14:paraId="1C94C422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</w:p>
    <w:p w14:paraId="12351D94" w14:textId="77777777" w:rsidR="0015004D" w:rsidRPr="005917E4" w:rsidRDefault="0015004D" w:rsidP="0015004D">
      <w:pPr>
        <w:spacing w:line="360" w:lineRule="auto"/>
        <w:jc w:val="both"/>
        <w:rPr>
          <w:sz w:val="24"/>
          <w:szCs w:val="24"/>
        </w:rPr>
      </w:pPr>
    </w:p>
    <w:p w14:paraId="1ABC6659" w14:textId="77777777" w:rsidR="0015004D" w:rsidRPr="005917E4" w:rsidRDefault="0015004D" w:rsidP="0015004D">
      <w:pPr>
        <w:spacing w:line="360" w:lineRule="auto"/>
        <w:jc w:val="both"/>
        <w:rPr>
          <w:sz w:val="24"/>
          <w:szCs w:val="24"/>
        </w:rPr>
      </w:pPr>
    </w:p>
    <w:p w14:paraId="48AF24EC" w14:textId="77777777" w:rsidR="0015004D" w:rsidRDefault="0015004D" w:rsidP="0015004D">
      <w:pPr>
        <w:spacing w:line="360" w:lineRule="auto"/>
        <w:jc w:val="both"/>
        <w:rPr>
          <w:sz w:val="24"/>
          <w:szCs w:val="24"/>
        </w:rPr>
      </w:pPr>
    </w:p>
    <w:p w14:paraId="02283B3E" w14:textId="77777777" w:rsidR="0015004D" w:rsidRDefault="0015004D" w:rsidP="0015004D">
      <w:pPr>
        <w:spacing w:line="360" w:lineRule="auto"/>
        <w:jc w:val="both"/>
        <w:rPr>
          <w:sz w:val="24"/>
          <w:szCs w:val="24"/>
        </w:rPr>
      </w:pPr>
    </w:p>
    <w:p w14:paraId="5C757444" w14:textId="77777777" w:rsidR="0015004D" w:rsidRDefault="0015004D" w:rsidP="0015004D">
      <w:pPr>
        <w:spacing w:line="360" w:lineRule="auto"/>
        <w:jc w:val="both"/>
        <w:rPr>
          <w:sz w:val="24"/>
          <w:szCs w:val="24"/>
        </w:rPr>
      </w:pPr>
    </w:p>
    <w:p w14:paraId="20FA3E22" w14:textId="77777777" w:rsidR="0015004D" w:rsidRDefault="0015004D" w:rsidP="0015004D">
      <w:pPr>
        <w:spacing w:line="360" w:lineRule="auto"/>
        <w:jc w:val="both"/>
        <w:rPr>
          <w:sz w:val="24"/>
          <w:szCs w:val="24"/>
        </w:rPr>
      </w:pPr>
    </w:p>
    <w:p w14:paraId="3B2E5846" w14:textId="77777777" w:rsidR="0015004D" w:rsidRDefault="0015004D" w:rsidP="0015004D">
      <w:pPr>
        <w:spacing w:line="360" w:lineRule="auto"/>
        <w:jc w:val="both"/>
        <w:rPr>
          <w:sz w:val="24"/>
          <w:szCs w:val="24"/>
        </w:rPr>
      </w:pPr>
    </w:p>
    <w:p w14:paraId="7BFD3890" w14:textId="77777777" w:rsidR="0015004D" w:rsidRDefault="0015004D" w:rsidP="0015004D">
      <w:pPr>
        <w:spacing w:line="360" w:lineRule="auto"/>
        <w:jc w:val="both"/>
        <w:rPr>
          <w:sz w:val="24"/>
          <w:szCs w:val="24"/>
        </w:rPr>
      </w:pPr>
    </w:p>
    <w:p w14:paraId="3C6FE2ED" w14:textId="77777777" w:rsidR="0015004D" w:rsidRDefault="0015004D" w:rsidP="0015004D">
      <w:pPr>
        <w:spacing w:line="360" w:lineRule="auto"/>
        <w:jc w:val="both"/>
        <w:rPr>
          <w:sz w:val="24"/>
          <w:szCs w:val="24"/>
        </w:rPr>
      </w:pPr>
    </w:p>
    <w:p w14:paraId="2B616641" w14:textId="63765CAC" w:rsidR="00DF50ED" w:rsidRDefault="00DF50ED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0E4A1D" w14:textId="124D8873" w:rsidR="0015004D" w:rsidRDefault="0015004D" w:rsidP="0015004D">
      <w:pPr>
        <w:spacing w:line="360" w:lineRule="auto"/>
        <w:ind w:left="6663"/>
        <w:rPr>
          <w:sz w:val="18"/>
          <w:szCs w:val="18"/>
        </w:rPr>
      </w:pPr>
      <w:r w:rsidRPr="005917E4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4</w:t>
      </w:r>
      <w:r w:rsidRPr="005917E4">
        <w:rPr>
          <w:sz w:val="18"/>
          <w:szCs w:val="18"/>
        </w:rPr>
        <w:t xml:space="preserve"> do Wniosku o zawarcie umowy najmu lokalu mieszkalnego w budynku mieszkalnym w </w:t>
      </w:r>
      <w:r w:rsidR="00DF50ED">
        <w:rPr>
          <w:sz w:val="18"/>
          <w:szCs w:val="18"/>
        </w:rPr>
        <w:t>Niemcach</w:t>
      </w:r>
    </w:p>
    <w:p w14:paraId="653E236F" w14:textId="77777777" w:rsidR="0015004D" w:rsidRPr="005917E4" w:rsidRDefault="0015004D" w:rsidP="0015004D">
      <w:pPr>
        <w:spacing w:line="360" w:lineRule="auto"/>
        <w:ind w:left="6663"/>
        <w:rPr>
          <w:sz w:val="18"/>
          <w:szCs w:val="18"/>
        </w:rPr>
      </w:pPr>
    </w:p>
    <w:p w14:paraId="1BE23E8E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.............................................................</w:t>
      </w:r>
    </w:p>
    <w:p w14:paraId="51869045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imię i nazwisko wnioskodawcy</w:t>
      </w:r>
    </w:p>
    <w:p w14:paraId="32599A3B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</w:t>
      </w:r>
    </w:p>
    <w:p w14:paraId="327EAA3E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 xml:space="preserve">adres zamieszkania </w:t>
      </w:r>
    </w:p>
    <w:p w14:paraId="4055DA13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</w:p>
    <w:p w14:paraId="389BE4AB" w14:textId="59264E43" w:rsidR="0015004D" w:rsidRPr="005917E4" w:rsidRDefault="0015004D" w:rsidP="0015004D">
      <w:pPr>
        <w:spacing w:line="360" w:lineRule="auto"/>
        <w:ind w:right="20"/>
        <w:jc w:val="center"/>
        <w:rPr>
          <w:sz w:val="24"/>
          <w:szCs w:val="24"/>
        </w:rPr>
      </w:pPr>
      <w:r w:rsidRPr="005917E4">
        <w:rPr>
          <w:b/>
          <w:bCs/>
          <w:sz w:val="24"/>
          <w:szCs w:val="24"/>
        </w:rPr>
        <w:t>OŚWIADCZENIE</w:t>
      </w:r>
    </w:p>
    <w:p w14:paraId="4FA03ED3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</w:p>
    <w:p w14:paraId="51970229" w14:textId="11BEE57B" w:rsidR="0015004D" w:rsidRDefault="0015004D" w:rsidP="0015004D">
      <w:pPr>
        <w:spacing w:line="360" w:lineRule="auto"/>
        <w:ind w:right="20" w:firstLine="708"/>
        <w:jc w:val="both"/>
        <w:rPr>
          <w:sz w:val="24"/>
          <w:szCs w:val="24"/>
        </w:rPr>
      </w:pPr>
      <w:r w:rsidRPr="005917E4">
        <w:rPr>
          <w:sz w:val="24"/>
          <w:szCs w:val="24"/>
        </w:rPr>
        <w:t xml:space="preserve">Oświadczam, że jestem osobą samotnie wychowującą dziecko w rozumieniu ustawy </w:t>
      </w:r>
      <w:r w:rsidR="00DF50ED">
        <w:rPr>
          <w:sz w:val="24"/>
          <w:szCs w:val="24"/>
        </w:rPr>
        <w:br/>
        <w:t xml:space="preserve">     </w:t>
      </w:r>
      <w:r w:rsidRPr="005917E4">
        <w:rPr>
          <w:sz w:val="24"/>
          <w:szCs w:val="24"/>
        </w:rPr>
        <w:t>z dnia 28 listopada 2003 r. o świadczeniach rodzinnych (tj. Dz. U. z 202</w:t>
      </w:r>
      <w:r w:rsidR="00DF50ED">
        <w:rPr>
          <w:sz w:val="24"/>
          <w:szCs w:val="24"/>
        </w:rPr>
        <w:t>4</w:t>
      </w:r>
      <w:r w:rsidRPr="005917E4">
        <w:rPr>
          <w:sz w:val="24"/>
          <w:szCs w:val="24"/>
        </w:rPr>
        <w:t xml:space="preserve"> r. poz. </w:t>
      </w:r>
      <w:r w:rsidR="00DF50ED">
        <w:rPr>
          <w:sz w:val="24"/>
          <w:szCs w:val="24"/>
        </w:rPr>
        <w:t>323).</w:t>
      </w:r>
    </w:p>
    <w:p w14:paraId="293AD31C" w14:textId="77777777" w:rsidR="0015004D" w:rsidRPr="005917E4" w:rsidRDefault="0015004D" w:rsidP="0015004D">
      <w:pPr>
        <w:spacing w:line="360" w:lineRule="auto"/>
        <w:ind w:right="20" w:firstLine="708"/>
        <w:jc w:val="both"/>
        <w:rPr>
          <w:sz w:val="24"/>
          <w:szCs w:val="24"/>
        </w:rPr>
      </w:pPr>
    </w:p>
    <w:p w14:paraId="50C1A872" w14:textId="77777777" w:rsidR="0015004D" w:rsidRDefault="0015004D" w:rsidP="0015004D">
      <w:pPr>
        <w:spacing w:line="360" w:lineRule="auto"/>
        <w:ind w:left="284"/>
        <w:rPr>
          <w:sz w:val="24"/>
          <w:szCs w:val="24"/>
        </w:rPr>
      </w:pPr>
      <w:r w:rsidRPr="005917E4">
        <w:rPr>
          <w:sz w:val="24"/>
          <w:szCs w:val="24"/>
        </w:rPr>
        <w:t>Wyjaśnienie:</w:t>
      </w:r>
    </w:p>
    <w:p w14:paraId="2087FEA6" w14:textId="77777777" w:rsidR="0015004D" w:rsidRPr="005917E4" w:rsidRDefault="0015004D" w:rsidP="0015004D">
      <w:pPr>
        <w:spacing w:line="360" w:lineRule="auto"/>
        <w:ind w:left="284"/>
        <w:jc w:val="both"/>
        <w:rPr>
          <w:sz w:val="24"/>
          <w:szCs w:val="24"/>
        </w:rPr>
      </w:pPr>
      <w:r w:rsidRPr="005917E4">
        <w:rPr>
          <w:sz w:val="24"/>
          <w:szCs w:val="24"/>
        </w:rPr>
        <w:t>1) Osoba samotnie wychowująca dziecko – oznacza to pannę, kawalera, wdowę, wdowca, osobę pozostającą w separacji orzeczonej prawomocnym wyrokiem sądu, osobę rozwiedzioną, chyba że wychowuje wspólnie co najmniej jedno dziecko z jego rodzicem</w:t>
      </w:r>
    </w:p>
    <w:p w14:paraId="1C40E612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</w:p>
    <w:p w14:paraId="00C70A1F" w14:textId="77777777" w:rsidR="0015004D" w:rsidRDefault="0015004D" w:rsidP="0015004D">
      <w:pPr>
        <w:spacing w:line="360" w:lineRule="auto"/>
        <w:jc w:val="center"/>
        <w:rPr>
          <w:b/>
          <w:bCs/>
          <w:sz w:val="24"/>
          <w:szCs w:val="24"/>
        </w:rPr>
      </w:pPr>
    </w:p>
    <w:p w14:paraId="64EF9708" w14:textId="77777777" w:rsidR="0015004D" w:rsidRDefault="0015004D" w:rsidP="0015004D">
      <w:pPr>
        <w:spacing w:line="360" w:lineRule="auto"/>
        <w:jc w:val="center"/>
        <w:rPr>
          <w:b/>
          <w:bCs/>
          <w:sz w:val="24"/>
          <w:szCs w:val="24"/>
        </w:rPr>
      </w:pPr>
    </w:p>
    <w:p w14:paraId="5681FBE6" w14:textId="77777777" w:rsidR="0015004D" w:rsidRPr="005917E4" w:rsidRDefault="0015004D" w:rsidP="0015004D">
      <w:pPr>
        <w:spacing w:line="360" w:lineRule="auto"/>
        <w:jc w:val="center"/>
        <w:rPr>
          <w:b/>
          <w:bCs/>
          <w:sz w:val="24"/>
          <w:szCs w:val="24"/>
        </w:rPr>
      </w:pPr>
    </w:p>
    <w:p w14:paraId="53A99945" w14:textId="77777777" w:rsidR="0015004D" w:rsidRPr="005917E4" w:rsidRDefault="0015004D" w:rsidP="0015004D">
      <w:pPr>
        <w:spacing w:line="360" w:lineRule="auto"/>
        <w:ind w:left="5660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……………………………………</w:t>
      </w:r>
    </w:p>
    <w:p w14:paraId="2C69C96E" w14:textId="77777777" w:rsidR="0015004D" w:rsidRPr="005917E4" w:rsidRDefault="0015004D" w:rsidP="0015004D">
      <w:pPr>
        <w:spacing w:line="360" w:lineRule="auto"/>
        <w:ind w:left="5812"/>
        <w:rPr>
          <w:sz w:val="24"/>
          <w:szCs w:val="24"/>
        </w:rPr>
      </w:pPr>
      <w:r w:rsidRPr="005917E4">
        <w:rPr>
          <w:sz w:val="24"/>
          <w:szCs w:val="24"/>
        </w:rPr>
        <w:t>data i czytelny podpis</w:t>
      </w:r>
    </w:p>
    <w:p w14:paraId="716140DF" w14:textId="77777777" w:rsidR="0015004D" w:rsidRPr="005917E4" w:rsidRDefault="0015004D" w:rsidP="0015004D">
      <w:pPr>
        <w:spacing w:line="360" w:lineRule="auto"/>
        <w:jc w:val="center"/>
        <w:rPr>
          <w:b/>
          <w:bCs/>
          <w:sz w:val="24"/>
          <w:szCs w:val="24"/>
        </w:rPr>
      </w:pPr>
    </w:p>
    <w:p w14:paraId="3B02A8E4" w14:textId="77777777" w:rsidR="0015004D" w:rsidRDefault="0015004D" w:rsidP="0015004D">
      <w:pPr>
        <w:spacing w:line="360" w:lineRule="auto"/>
        <w:jc w:val="both"/>
        <w:rPr>
          <w:sz w:val="24"/>
          <w:szCs w:val="24"/>
        </w:rPr>
      </w:pPr>
    </w:p>
    <w:p w14:paraId="701612A9" w14:textId="77777777" w:rsidR="0015004D" w:rsidRDefault="0015004D" w:rsidP="0015004D">
      <w:pPr>
        <w:spacing w:line="360" w:lineRule="auto"/>
        <w:jc w:val="both"/>
        <w:rPr>
          <w:sz w:val="24"/>
          <w:szCs w:val="24"/>
        </w:rPr>
      </w:pPr>
    </w:p>
    <w:p w14:paraId="19D6C373" w14:textId="77777777" w:rsidR="0015004D" w:rsidRDefault="0015004D" w:rsidP="0015004D">
      <w:pPr>
        <w:spacing w:line="360" w:lineRule="auto"/>
        <w:jc w:val="both"/>
        <w:rPr>
          <w:sz w:val="24"/>
          <w:szCs w:val="24"/>
        </w:rPr>
      </w:pPr>
    </w:p>
    <w:p w14:paraId="5F14D589" w14:textId="759FDC42" w:rsidR="00DF50ED" w:rsidRDefault="00DF50ED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D9F00A" w14:textId="18D6E1AE" w:rsidR="0015004D" w:rsidRPr="005917E4" w:rsidRDefault="0015004D" w:rsidP="0015004D">
      <w:pPr>
        <w:spacing w:line="360" w:lineRule="auto"/>
        <w:ind w:left="6663"/>
        <w:rPr>
          <w:sz w:val="18"/>
          <w:szCs w:val="18"/>
        </w:rPr>
      </w:pPr>
      <w:r w:rsidRPr="005917E4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5</w:t>
      </w:r>
      <w:r w:rsidRPr="005917E4">
        <w:rPr>
          <w:sz w:val="18"/>
          <w:szCs w:val="18"/>
        </w:rPr>
        <w:t xml:space="preserve"> do Wniosku o zawarcie umowy najmu lokalu mieszkalnego w budynku mieszkalnym w </w:t>
      </w:r>
      <w:r w:rsidR="00DF50ED">
        <w:rPr>
          <w:sz w:val="18"/>
          <w:szCs w:val="18"/>
        </w:rPr>
        <w:t>Niemcach</w:t>
      </w:r>
    </w:p>
    <w:p w14:paraId="17DA8C19" w14:textId="77777777" w:rsidR="0015004D" w:rsidRDefault="0015004D" w:rsidP="0015004D">
      <w:pPr>
        <w:spacing w:line="360" w:lineRule="auto"/>
        <w:rPr>
          <w:sz w:val="24"/>
          <w:szCs w:val="24"/>
        </w:rPr>
      </w:pPr>
    </w:p>
    <w:p w14:paraId="363D5F91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.............................................................</w:t>
      </w:r>
    </w:p>
    <w:p w14:paraId="6B881843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imię i nazwisko wnioskodawcy</w:t>
      </w:r>
    </w:p>
    <w:p w14:paraId="5F17B355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</w:t>
      </w:r>
    </w:p>
    <w:p w14:paraId="2B479A6C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 xml:space="preserve">adres zamieszkania </w:t>
      </w:r>
    </w:p>
    <w:p w14:paraId="74FBF334" w14:textId="77777777" w:rsidR="0015004D" w:rsidRPr="005917E4" w:rsidRDefault="0015004D" w:rsidP="0015004D">
      <w:pPr>
        <w:spacing w:line="360" w:lineRule="auto"/>
        <w:rPr>
          <w:sz w:val="24"/>
          <w:szCs w:val="24"/>
        </w:rPr>
      </w:pPr>
    </w:p>
    <w:p w14:paraId="00AE0728" w14:textId="77777777" w:rsidR="0015004D" w:rsidRPr="005917E4" w:rsidRDefault="0015004D" w:rsidP="0015004D">
      <w:pPr>
        <w:spacing w:line="360" w:lineRule="auto"/>
        <w:jc w:val="center"/>
        <w:rPr>
          <w:b/>
          <w:bCs/>
          <w:sz w:val="24"/>
          <w:szCs w:val="24"/>
        </w:rPr>
      </w:pPr>
      <w:r w:rsidRPr="005917E4">
        <w:rPr>
          <w:b/>
          <w:bCs/>
          <w:sz w:val="24"/>
          <w:szCs w:val="24"/>
        </w:rPr>
        <w:t>OŚWIADCZENIE</w:t>
      </w:r>
    </w:p>
    <w:p w14:paraId="2F554759" w14:textId="77777777" w:rsidR="0015004D" w:rsidRPr="005917E4" w:rsidRDefault="0015004D" w:rsidP="0015004D">
      <w:pPr>
        <w:spacing w:line="360" w:lineRule="auto"/>
        <w:jc w:val="both"/>
        <w:rPr>
          <w:sz w:val="24"/>
          <w:szCs w:val="24"/>
        </w:rPr>
      </w:pPr>
    </w:p>
    <w:p w14:paraId="759EF58D" w14:textId="77777777" w:rsidR="0015004D" w:rsidRPr="005917E4" w:rsidRDefault="0015004D" w:rsidP="0015004D">
      <w:pPr>
        <w:spacing w:line="360" w:lineRule="auto"/>
        <w:ind w:right="20" w:firstLine="708"/>
        <w:jc w:val="both"/>
        <w:rPr>
          <w:sz w:val="24"/>
          <w:szCs w:val="24"/>
        </w:rPr>
      </w:pPr>
      <w:r w:rsidRPr="005917E4">
        <w:rPr>
          <w:sz w:val="24"/>
          <w:szCs w:val="24"/>
        </w:rPr>
        <w:t>Oświadczam, że posiadam wkład oszczędnościowy gromadzony na rachunku bankowym na cele mieszkaniowe, którego imienny dowód stanowi książeczka mieszkaniowa wystawiona</w:t>
      </w:r>
      <w:r>
        <w:rPr>
          <w:sz w:val="24"/>
          <w:szCs w:val="24"/>
        </w:rPr>
        <w:t xml:space="preserve"> </w:t>
      </w:r>
      <w:r w:rsidRPr="005917E4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5917E4">
        <w:rPr>
          <w:sz w:val="24"/>
          <w:szCs w:val="24"/>
        </w:rPr>
        <w:t xml:space="preserve">dnia </w:t>
      </w:r>
      <w:r>
        <w:rPr>
          <w:sz w:val="24"/>
          <w:szCs w:val="24"/>
        </w:rPr>
        <w:t xml:space="preserve"> </w:t>
      </w:r>
      <w:r w:rsidRPr="005917E4">
        <w:rPr>
          <w:sz w:val="24"/>
          <w:szCs w:val="24"/>
        </w:rPr>
        <w:t>23 października 1990 r.</w:t>
      </w:r>
    </w:p>
    <w:p w14:paraId="6E3F0DDB" w14:textId="77777777" w:rsidR="0015004D" w:rsidRPr="005917E4" w:rsidRDefault="0015004D" w:rsidP="0015004D">
      <w:pPr>
        <w:spacing w:line="360" w:lineRule="auto"/>
        <w:jc w:val="both"/>
        <w:rPr>
          <w:sz w:val="24"/>
          <w:szCs w:val="24"/>
        </w:rPr>
      </w:pPr>
    </w:p>
    <w:p w14:paraId="040374E3" w14:textId="77777777" w:rsidR="0015004D" w:rsidRPr="005917E4" w:rsidRDefault="0015004D" w:rsidP="0015004D">
      <w:pPr>
        <w:spacing w:line="360" w:lineRule="auto"/>
        <w:jc w:val="both"/>
        <w:rPr>
          <w:sz w:val="24"/>
          <w:szCs w:val="24"/>
        </w:rPr>
      </w:pPr>
    </w:p>
    <w:p w14:paraId="49C3B55A" w14:textId="77777777" w:rsidR="0015004D" w:rsidRDefault="0015004D" w:rsidP="0015004D">
      <w:pPr>
        <w:spacing w:line="360" w:lineRule="auto"/>
        <w:jc w:val="both"/>
        <w:rPr>
          <w:sz w:val="24"/>
          <w:szCs w:val="24"/>
        </w:rPr>
      </w:pPr>
    </w:p>
    <w:p w14:paraId="3C9D324F" w14:textId="77777777" w:rsidR="00DF50ED" w:rsidRPr="005917E4" w:rsidRDefault="00DF50ED" w:rsidP="0015004D">
      <w:pPr>
        <w:spacing w:line="360" w:lineRule="auto"/>
        <w:jc w:val="both"/>
        <w:rPr>
          <w:sz w:val="24"/>
          <w:szCs w:val="24"/>
        </w:rPr>
      </w:pPr>
    </w:p>
    <w:p w14:paraId="74112638" w14:textId="77777777" w:rsidR="0015004D" w:rsidRPr="005917E4" w:rsidRDefault="0015004D" w:rsidP="0015004D">
      <w:pPr>
        <w:spacing w:line="360" w:lineRule="auto"/>
        <w:ind w:left="5660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……………………………………</w:t>
      </w:r>
    </w:p>
    <w:p w14:paraId="50F41B18" w14:textId="77777777" w:rsidR="0015004D" w:rsidRPr="005917E4" w:rsidRDefault="0015004D" w:rsidP="0015004D">
      <w:pPr>
        <w:spacing w:line="360" w:lineRule="auto"/>
        <w:ind w:left="5812"/>
        <w:rPr>
          <w:sz w:val="24"/>
          <w:szCs w:val="24"/>
        </w:rPr>
      </w:pPr>
      <w:r w:rsidRPr="005917E4">
        <w:rPr>
          <w:sz w:val="24"/>
          <w:szCs w:val="24"/>
        </w:rPr>
        <w:t>data i czytelny podpis</w:t>
      </w:r>
    </w:p>
    <w:p w14:paraId="3FC03F29" w14:textId="77777777" w:rsidR="0015004D" w:rsidRPr="005917E4" w:rsidRDefault="0015004D" w:rsidP="0015004D">
      <w:pPr>
        <w:spacing w:line="360" w:lineRule="auto"/>
        <w:jc w:val="both"/>
        <w:rPr>
          <w:sz w:val="24"/>
          <w:szCs w:val="24"/>
        </w:rPr>
      </w:pPr>
    </w:p>
    <w:p w14:paraId="4D43E0C2" w14:textId="77777777" w:rsidR="0015004D" w:rsidRPr="005917E4" w:rsidRDefault="0015004D" w:rsidP="0015004D">
      <w:pPr>
        <w:spacing w:line="360" w:lineRule="auto"/>
        <w:jc w:val="both"/>
        <w:rPr>
          <w:sz w:val="24"/>
          <w:szCs w:val="24"/>
        </w:rPr>
      </w:pPr>
    </w:p>
    <w:p w14:paraId="40125CA6" w14:textId="77777777" w:rsidR="0015004D" w:rsidRDefault="0015004D" w:rsidP="0015004D">
      <w:pPr>
        <w:spacing w:line="360" w:lineRule="auto"/>
        <w:jc w:val="both"/>
        <w:rPr>
          <w:sz w:val="24"/>
          <w:szCs w:val="24"/>
        </w:rPr>
      </w:pPr>
    </w:p>
    <w:p w14:paraId="1B7934E8" w14:textId="77777777" w:rsidR="0015004D" w:rsidRDefault="0015004D" w:rsidP="0015004D"/>
    <w:p w14:paraId="3A116329" w14:textId="77777777" w:rsidR="004024B1" w:rsidRDefault="004024B1"/>
    <w:sectPr w:rsidR="004024B1" w:rsidSect="007C2910">
      <w:footerReference w:type="even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B06A0" w14:textId="77777777" w:rsidR="005F55C4" w:rsidRDefault="005F55C4" w:rsidP="00456E49">
      <w:r>
        <w:separator/>
      </w:r>
    </w:p>
  </w:endnote>
  <w:endnote w:type="continuationSeparator" w:id="0">
    <w:p w14:paraId="0F83504C" w14:textId="77777777" w:rsidR="005F55C4" w:rsidRDefault="005F55C4" w:rsidP="0045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F46AE" w14:textId="7C417DE7" w:rsidR="007C2910" w:rsidRPr="007C2910" w:rsidRDefault="007C2910" w:rsidP="007C2910">
    <w:pPr>
      <w:pStyle w:val="Stopka"/>
    </w:pPr>
    <w:r>
      <w:rPr>
        <w:rStyle w:val="Odwoanieprzypisudolnego"/>
      </w:rPr>
      <w:footnoteRef/>
    </w:r>
    <w:r>
      <w:t xml:space="preserve"> Kto w celu osiągnięcia korzyści majątkowej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 (art. 286 Kodeksu karnego).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03013" w14:textId="77777777" w:rsidR="005F55C4" w:rsidRDefault="005F55C4" w:rsidP="00456E49">
      <w:r>
        <w:separator/>
      </w:r>
    </w:p>
  </w:footnote>
  <w:footnote w:type="continuationSeparator" w:id="0">
    <w:p w14:paraId="17200508" w14:textId="77777777" w:rsidR="005F55C4" w:rsidRDefault="005F55C4" w:rsidP="00456E49">
      <w:r>
        <w:continuationSeparator/>
      </w:r>
    </w:p>
  </w:footnote>
  <w:footnote w:id="1">
    <w:p w14:paraId="77551B36" w14:textId="77777777" w:rsidR="006469F7" w:rsidRPr="006469F7" w:rsidRDefault="006469F7" w:rsidP="006469F7">
      <w:pPr>
        <w:pStyle w:val="Tekstprzypisudolnego"/>
        <w:rPr>
          <w:sz w:val="18"/>
          <w:szCs w:val="18"/>
        </w:rPr>
      </w:pPr>
      <w:r w:rsidRPr="006469F7">
        <w:rPr>
          <w:rStyle w:val="Odwoanieprzypisudolnego"/>
          <w:sz w:val="18"/>
          <w:szCs w:val="18"/>
        </w:rPr>
        <w:footnoteRef/>
      </w:r>
      <w:r w:rsidRPr="006469F7">
        <w:rPr>
          <w:sz w:val="18"/>
          <w:szCs w:val="18"/>
        </w:rPr>
        <w:t xml:space="preserve"> W przypadku gdy nie nadano numeru PESEL, należy podać serię i numer dowodu osobistego, paszportu lub innego dokumentu potwierdzającego tożsamość</w:t>
      </w:r>
    </w:p>
  </w:footnote>
  <w:footnote w:id="2">
    <w:p w14:paraId="1701E879" w14:textId="77777777" w:rsidR="006469F7" w:rsidRDefault="006469F7" w:rsidP="006469F7">
      <w:pPr>
        <w:pStyle w:val="Tekstprzypisudolnego"/>
      </w:pPr>
      <w:r w:rsidRPr="006469F7">
        <w:rPr>
          <w:rStyle w:val="Odwoanieprzypisudolnego"/>
          <w:sz w:val="18"/>
          <w:szCs w:val="18"/>
        </w:rPr>
        <w:footnoteRef/>
      </w:r>
      <w:r w:rsidRPr="006469F7">
        <w:rPr>
          <w:sz w:val="18"/>
          <w:szCs w:val="18"/>
        </w:rPr>
        <w:t xml:space="preserve"> Żona, mąż, konkubina, konkubent, córka, syn, pasierbica, pasierb, matka, ojciec, teściowa, teść, siostra, brat, synowa, zięć, wnuczka, wnuk, dalsza rodzina</w:t>
      </w:r>
    </w:p>
  </w:footnote>
  <w:footnote w:id="3">
    <w:p w14:paraId="4FB17A04" w14:textId="77777777" w:rsidR="00A13F28" w:rsidRDefault="00A13F28" w:rsidP="00A13F28">
      <w:pPr>
        <w:pStyle w:val="Tekstprzypisudolnego"/>
      </w:pPr>
      <w:r w:rsidRPr="00A13F28">
        <w:rPr>
          <w:rStyle w:val="Odwoanieprzypisudolnego"/>
          <w:sz w:val="18"/>
          <w:szCs w:val="18"/>
        </w:rPr>
        <w:footnoteRef/>
      </w:r>
      <w:r w:rsidRPr="00A13F28">
        <w:rPr>
          <w:sz w:val="18"/>
          <w:szCs w:val="18"/>
        </w:rPr>
        <w:t xml:space="preserve"> Kto w celu osiągnięcia korzyści majątkowej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 (art. 286 Kodeksu karnego).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6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4"/>
        <w:szCs w:val="26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4"/>
        <w:szCs w:val="26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69829BD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893C06"/>
    <w:multiLevelType w:val="hybridMultilevel"/>
    <w:tmpl w:val="FFFFFFFF"/>
    <w:lvl w:ilvl="0" w:tplc="839EE16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7BA265B"/>
    <w:multiLevelType w:val="hybridMultilevel"/>
    <w:tmpl w:val="0ACCAFC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D1F09"/>
    <w:multiLevelType w:val="hybridMultilevel"/>
    <w:tmpl w:val="4B48752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8944A"/>
    <w:multiLevelType w:val="hybridMultilevel"/>
    <w:tmpl w:val="FFFFFFFF"/>
    <w:lvl w:ilvl="0" w:tplc="1C30DEBE">
      <w:start w:val="1"/>
      <w:numFmt w:val="decimal"/>
      <w:lvlText w:val="%1)"/>
      <w:lvlJc w:val="left"/>
      <w:rPr>
        <w:rFonts w:cs="Times New Roman"/>
      </w:rPr>
    </w:lvl>
    <w:lvl w:ilvl="1" w:tplc="D7CEB596">
      <w:numFmt w:val="decimal"/>
      <w:lvlText w:val=""/>
      <w:lvlJc w:val="left"/>
      <w:rPr>
        <w:rFonts w:cs="Times New Roman"/>
      </w:rPr>
    </w:lvl>
    <w:lvl w:ilvl="2" w:tplc="BEF094D0">
      <w:numFmt w:val="decimal"/>
      <w:lvlText w:val=""/>
      <w:lvlJc w:val="left"/>
      <w:rPr>
        <w:rFonts w:cs="Times New Roman"/>
      </w:rPr>
    </w:lvl>
    <w:lvl w:ilvl="3" w:tplc="9DBE265E">
      <w:numFmt w:val="decimal"/>
      <w:lvlText w:val=""/>
      <w:lvlJc w:val="left"/>
      <w:rPr>
        <w:rFonts w:cs="Times New Roman"/>
      </w:rPr>
    </w:lvl>
    <w:lvl w:ilvl="4" w:tplc="5A4C7426">
      <w:numFmt w:val="decimal"/>
      <w:lvlText w:val=""/>
      <w:lvlJc w:val="left"/>
      <w:rPr>
        <w:rFonts w:cs="Times New Roman"/>
      </w:rPr>
    </w:lvl>
    <w:lvl w:ilvl="5" w:tplc="582034EA">
      <w:numFmt w:val="decimal"/>
      <w:lvlText w:val=""/>
      <w:lvlJc w:val="left"/>
      <w:rPr>
        <w:rFonts w:cs="Times New Roman"/>
      </w:rPr>
    </w:lvl>
    <w:lvl w:ilvl="6" w:tplc="3C12D85E">
      <w:numFmt w:val="decimal"/>
      <w:lvlText w:val=""/>
      <w:lvlJc w:val="left"/>
      <w:rPr>
        <w:rFonts w:cs="Times New Roman"/>
      </w:rPr>
    </w:lvl>
    <w:lvl w:ilvl="7" w:tplc="1E423894">
      <w:numFmt w:val="decimal"/>
      <w:lvlText w:val=""/>
      <w:lvlJc w:val="left"/>
      <w:rPr>
        <w:rFonts w:cs="Times New Roman"/>
      </w:rPr>
    </w:lvl>
    <w:lvl w:ilvl="8" w:tplc="DA8E1174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0373166"/>
    <w:multiLevelType w:val="hybridMultilevel"/>
    <w:tmpl w:val="4B487528"/>
    <w:lvl w:ilvl="0" w:tplc="1A1894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56ED0"/>
    <w:multiLevelType w:val="hybridMultilevel"/>
    <w:tmpl w:val="6D945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10275"/>
    <w:multiLevelType w:val="hybridMultilevel"/>
    <w:tmpl w:val="C304F284"/>
    <w:lvl w:ilvl="0" w:tplc="1A18942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651E1"/>
    <w:multiLevelType w:val="hybridMultilevel"/>
    <w:tmpl w:val="4B48752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472FD"/>
    <w:multiLevelType w:val="hybridMultilevel"/>
    <w:tmpl w:val="FFFFFFFF"/>
    <w:lvl w:ilvl="0" w:tplc="C18A7CD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7A4C02D5"/>
    <w:multiLevelType w:val="hybridMultilevel"/>
    <w:tmpl w:val="533A3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957379">
    <w:abstractNumId w:val="8"/>
  </w:num>
  <w:num w:numId="2" w16cid:durableId="1493058285">
    <w:abstractNumId w:val="6"/>
  </w:num>
  <w:num w:numId="3" w16cid:durableId="1953977848">
    <w:abstractNumId w:val="0"/>
  </w:num>
  <w:num w:numId="4" w16cid:durableId="678577810">
    <w:abstractNumId w:val="1"/>
  </w:num>
  <w:num w:numId="5" w16cid:durableId="1692797312">
    <w:abstractNumId w:val="2"/>
  </w:num>
  <w:num w:numId="6" w16cid:durableId="196353135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84830920">
    <w:abstractNumId w:val="12"/>
  </w:num>
  <w:num w:numId="8" w16cid:durableId="1181353090">
    <w:abstractNumId w:val="4"/>
  </w:num>
  <w:num w:numId="9" w16cid:durableId="1980766656">
    <w:abstractNumId w:val="5"/>
  </w:num>
  <w:num w:numId="10" w16cid:durableId="1943761462">
    <w:abstractNumId w:val="3"/>
  </w:num>
  <w:num w:numId="11" w16cid:durableId="1814980379">
    <w:abstractNumId w:val="10"/>
  </w:num>
  <w:num w:numId="12" w16cid:durableId="468670598">
    <w:abstractNumId w:val="9"/>
  </w:num>
  <w:num w:numId="13" w16cid:durableId="497621874">
    <w:abstractNumId w:val="13"/>
  </w:num>
  <w:num w:numId="14" w16cid:durableId="1660159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0B"/>
    <w:rsid w:val="0000283E"/>
    <w:rsid w:val="00007338"/>
    <w:rsid w:val="000122E5"/>
    <w:rsid w:val="00017294"/>
    <w:rsid w:val="00017467"/>
    <w:rsid w:val="000201BD"/>
    <w:rsid w:val="00021130"/>
    <w:rsid w:val="000241C2"/>
    <w:rsid w:val="00025DC3"/>
    <w:rsid w:val="00031AA2"/>
    <w:rsid w:val="0004057F"/>
    <w:rsid w:val="00050FF9"/>
    <w:rsid w:val="00065136"/>
    <w:rsid w:val="00072778"/>
    <w:rsid w:val="00082A67"/>
    <w:rsid w:val="000900EA"/>
    <w:rsid w:val="000927A3"/>
    <w:rsid w:val="00094BDA"/>
    <w:rsid w:val="00096610"/>
    <w:rsid w:val="000A0306"/>
    <w:rsid w:val="000D4FBB"/>
    <w:rsid w:val="000F3347"/>
    <w:rsid w:val="000F632C"/>
    <w:rsid w:val="000F67F0"/>
    <w:rsid w:val="00117226"/>
    <w:rsid w:val="0013161B"/>
    <w:rsid w:val="00131F5F"/>
    <w:rsid w:val="00137086"/>
    <w:rsid w:val="001476D7"/>
    <w:rsid w:val="0015004D"/>
    <w:rsid w:val="001535FE"/>
    <w:rsid w:val="00173FC5"/>
    <w:rsid w:val="001745B8"/>
    <w:rsid w:val="00181EE2"/>
    <w:rsid w:val="00184565"/>
    <w:rsid w:val="00186D28"/>
    <w:rsid w:val="0019536F"/>
    <w:rsid w:val="001A2593"/>
    <w:rsid w:val="001A3C00"/>
    <w:rsid w:val="001C218B"/>
    <w:rsid w:val="001C33DE"/>
    <w:rsid w:val="001C4DBE"/>
    <w:rsid w:val="001C561A"/>
    <w:rsid w:val="001C7EED"/>
    <w:rsid w:val="001D28F2"/>
    <w:rsid w:val="001D43FE"/>
    <w:rsid w:val="001D50B8"/>
    <w:rsid w:val="001E04FC"/>
    <w:rsid w:val="001E5F7C"/>
    <w:rsid w:val="001F191D"/>
    <w:rsid w:val="001F1E9E"/>
    <w:rsid w:val="001F3941"/>
    <w:rsid w:val="0020767B"/>
    <w:rsid w:val="00215350"/>
    <w:rsid w:val="00224F43"/>
    <w:rsid w:val="00227C51"/>
    <w:rsid w:val="00233A15"/>
    <w:rsid w:val="002363B6"/>
    <w:rsid w:val="00240084"/>
    <w:rsid w:val="00245A2E"/>
    <w:rsid w:val="00245E33"/>
    <w:rsid w:val="0024668E"/>
    <w:rsid w:val="00272AC9"/>
    <w:rsid w:val="0028113B"/>
    <w:rsid w:val="00284A26"/>
    <w:rsid w:val="00291B1E"/>
    <w:rsid w:val="0029369D"/>
    <w:rsid w:val="002A3C8A"/>
    <w:rsid w:val="002A51E0"/>
    <w:rsid w:val="002C0EE4"/>
    <w:rsid w:val="002C1930"/>
    <w:rsid w:val="002D6376"/>
    <w:rsid w:val="002E1F64"/>
    <w:rsid w:val="002E3B1B"/>
    <w:rsid w:val="002F1279"/>
    <w:rsid w:val="002F726B"/>
    <w:rsid w:val="002F73C8"/>
    <w:rsid w:val="002F7BE8"/>
    <w:rsid w:val="00302D60"/>
    <w:rsid w:val="003068A3"/>
    <w:rsid w:val="0031367B"/>
    <w:rsid w:val="0031482D"/>
    <w:rsid w:val="003178FD"/>
    <w:rsid w:val="0032098F"/>
    <w:rsid w:val="00321DA6"/>
    <w:rsid w:val="00322083"/>
    <w:rsid w:val="003418A0"/>
    <w:rsid w:val="00343037"/>
    <w:rsid w:val="003479F0"/>
    <w:rsid w:val="0035048D"/>
    <w:rsid w:val="003768A4"/>
    <w:rsid w:val="00381BF9"/>
    <w:rsid w:val="003876F9"/>
    <w:rsid w:val="003A06A3"/>
    <w:rsid w:val="003A1D4B"/>
    <w:rsid w:val="003B26D4"/>
    <w:rsid w:val="003C6648"/>
    <w:rsid w:val="003C7B73"/>
    <w:rsid w:val="003D132E"/>
    <w:rsid w:val="003E188A"/>
    <w:rsid w:val="004024B1"/>
    <w:rsid w:val="004200BD"/>
    <w:rsid w:val="00422055"/>
    <w:rsid w:val="00426AA4"/>
    <w:rsid w:val="0043258A"/>
    <w:rsid w:val="00436225"/>
    <w:rsid w:val="0044362A"/>
    <w:rsid w:val="00456E49"/>
    <w:rsid w:val="00483973"/>
    <w:rsid w:val="004A1126"/>
    <w:rsid w:val="004A1651"/>
    <w:rsid w:val="004A5481"/>
    <w:rsid w:val="004B3A4C"/>
    <w:rsid w:val="004B5B82"/>
    <w:rsid w:val="004E2674"/>
    <w:rsid w:val="00500129"/>
    <w:rsid w:val="00505A7B"/>
    <w:rsid w:val="00515458"/>
    <w:rsid w:val="005210AB"/>
    <w:rsid w:val="00521DBC"/>
    <w:rsid w:val="0052737A"/>
    <w:rsid w:val="005308EC"/>
    <w:rsid w:val="00531B2F"/>
    <w:rsid w:val="00536A46"/>
    <w:rsid w:val="00553787"/>
    <w:rsid w:val="00555154"/>
    <w:rsid w:val="00562128"/>
    <w:rsid w:val="005640A2"/>
    <w:rsid w:val="00567C06"/>
    <w:rsid w:val="0057020E"/>
    <w:rsid w:val="00582356"/>
    <w:rsid w:val="00591F47"/>
    <w:rsid w:val="005931D7"/>
    <w:rsid w:val="005A0EAF"/>
    <w:rsid w:val="005A0F92"/>
    <w:rsid w:val="005A544D"/>
    <w:rsid w:val="005A6E1D"/>
    <w:rsid w:val="005B2932"/>
    <w:rsid w:val="005B3C40"/>
    <w:rsid w:val="005C40CC"/>
    <w:rsid w:val="005D10C3"/>
    <w:rsid w:val="005D3E11"/>
    <w:rsid w:val="005D47CE"/>
    <w:rsid w:val="005D7082"/>
    <w:rsid w:val="005F55C4"/>
    <w:rsid w:val="0061176C"/>
    <w:rsid w:val="006166F5"/>
    <w:rsid w:val="006219CD"/>
    <w:rsid w:val="00634BF7"/>
    <w:rsid w:val="00640EB2"/>
    <w:rsid w:val="0064550E"/>
    <w:rsid w:val="006469F7"/>
    <w:rsid w:val="0065089D"/>
    <w:rsid w:val="00655E5A"/>
    <w:rsid w:val="0066182F"/>
    <w:rsid w:val="006640C2"/>
    <w:rsid w:val="00664EEF"/>
    <w:rsid w:val="00667177"/>
    <w:rsid w:val="006731C8"/>
    <w:rsid w:val="006A017B"/>
    <w:rsid w:val="006B1E04"/>
    <w:rsid w:val="006C52C1"/>
    <w:rsid w:val="006C6FF1"/>
    <w:rsid w:val="006E71AE"/>
    <w:rsid w:val="007126FF"/>
    <w:rsid w:val="00713150"/>
    <w:rsid w:val="0072072A"/>
    <w:rsid w:val="00742D22"/>
    <w:rsid w:val="00746137"/>
    <w:rsid w:val="00747D44"/>
    <w:rsid w:val="00754E13"/>
    <w:rsid w:val="00757236"/>
    <w:rsid w:val="00766386"/>
    <w:rsid w:val="00772DFC"/>
    <w:rsid w:val="0079279C"/>
    <w:rsid w:val="00794790"/>
    <w:rsid w:val="007A2EFC"/>
    <w:rsid w:val="007B2A0E"/>
    <w:rsid w:val="007C2910"/>
    <w:rsid w:val="007D057D"/>
    <w:rsid w:val="007D1ECF"/>
    <w:rsid w:val="007E37AE"/>
    <w:rsid w:val="007F6952"/>
    <w:rsid w:val="008019B1"/>
    <w:rsid w:val="00803CF7"/>
    <w:rsid w:val="00805321"/>
    <w:rsid w:val="008068B9"/>
    <w:rsid w:val="00821EBB"/>
    <w:rsid w:val="008527C9"/>
    <w:rsid w:val="0086392D"/>
    <w:rsid w:val="00895403"/>
    <w:rsid w:val="008B19A4"/>
    <w:rsid w:val="008B5209"/>
    <w:rsid w:val="008C4907"/>
    <w:rsid w:val="008C7091"/>
    <w:rsid w:val="008D593D"/>
    <w:rsid w:val="008E1150"/>
    <w:rsid w:val="00903F1A"/>
    <w:rsid w:val="0091611A"/>
    <w:rsid w:val="0091723D"/>
    <w:rsid w:val="0092747B"/>
    <w:rsid w:val="009345C6"/>
    <w:rsid w:val="00936C34"/>
    <w:rsid w:val="00950988"/>
    <w:rsid w:val="0095341B"/>
    <w:rsid w:val="00953A48"/>
    <w:rsid w:val="00980D5C"/>
    <w:rsid w:val="009922FF"/>
    <w:rsid w:val="009A1EDD"/>
    <w:rsid w:val="009A27D6"/>
    <w:rsid w:val="009A4087"/>
    <w:rsid w:val="009C1830"/>
    <w:rsid w:val="009C43AA"/>
    <w:rsid w:val="009D0841"/>
    <w:rsid w:val="009D6747"/>
    <w:rsid w:val="009E2B5C"/>
    <w:rsid w:val="00A13F28"/>
    <w:rsid w:val="00A1615C"/>
    <w:rsid w:val="00A42131"/>
    <w:rsid w:val="00A54447"/>
    <w:rsid w:val="00A6248E"/>
    <w:rsid w:val="00A678C1"/>
    <w:rsid w:val="00A73FDD"/>
    <w:rsid w:val="00A766F1"/>
    <w:rsid w:val="00A8411D"/>
    <w:rsid w:val="00A866CC"/>
    <w:rsid w:val="00A96DBD"/>
    <w:rsid w:val="00AA350B"/>
    <w:rsid w:val="00AA4126"/>
    <w:rsid w:val="00AC4351"/>
    <w:rsid w:val="00AD0AB4"/>
    <w:rsid w:val="00AD1099"/>
    <w:rsid w:val="00AD20B0"/>
    <w:rsid w:val="00AD3B99"/>
    <w:rsid w:val="00AF3FF2"/>
    <w:rsid w:val="00AF5EA8"/>
    <w:rsid w:val="00B0433B"/>
    <w:rsid w:val="00B203D2"/>
    <w:rsid w:val="00B25A1D"/>
    <w:rsid w:val="00B267F0"/>
    <w:rsid w:val="00B312EF"/>
    <w:rsid w:val="00B45F9E"/>
    <w:rsid w:val="00B56F53"/>
    <w:rsid w:val="00B612D7"/>
    <w:rsid w:val="00B90B01"/>
    <w:rsid w:val="00B97CCB"/>
    <w:rsid w:val="00BB4F1A"/>
    <w:rsid w:val="00BD307B"/>
    <w:rsid w:val="00BD3BC8"/>
    <w:rsid w:val="00BD536B"/>
    <w:rsid w:val="00BE01D4"/>
    <w:rsid w:val="00BE2698"/>
    <w:rsid w:val="00BF6FA4"/>
    <w:rsid w:val="00C051F2"/>
    <w:rsid w:val="00C23E68"/>
    <w:rsid w:val="00C24819"/>
    <w:rsid w:val="00C261F7"/>
    <w:rsid w:val="00C31C62"/>
    <w:rsid w:val="00C31FC1"/>
    <w:rsid w:val="00C52A75"/>
    <w:rsid w:val="00C54D8F"/>
    <w:rsid w:val="00C5752E"/>
    <w:rsid w:val="00C61DD8"/>
    <w:rsid w:val="00C631AA"/>
    <w:rsid w:val="00C712FF"/>
    <w:rsid w:val="00C7370F"/>
    <w:rsid w:val="00C75270"/>
    <w:rsid w:val="00C94111"/>
    <w:rsid w:val="00C96F25"/>
    <w:rsid w:val="00CA0EF1"/>
    <w:rsid w:val="00CA28FB"/>
    <w:rsid w:val="00CF4468"/>
    <w:rsid w:val="00D06195"/>
    <w:rsid w:val="00D07F96"/>
    <w:rsid w:val="00D12399"/>
    <w:rsid w:val="00D12ED6"/>
    <w:rsid w:val="00D227F7"/>
    <w:rsid w:val="00D31890"/>
    <w:rsid w:val="00D40E69"/>
    <w:rsid w:val="00D41D06"/>
    <w:rsid w:val="00D43D98"/>
    <w:rsid w:val="00D45A39"/>
    <w:rsid w:val="00D535D5"/>
    <w:rsid w:val="00D66D54"/>
    <w:rsid w:val="00D717AC"/>
    <w:rsid w:val="00D72891"/>
    <w:rsid w:val="00D7339D"/>
    <w:rsid w:val="00D8139A"/>
    <w:rsid w:val="00D8193B"/>
    <w:rsid w:val="00D847F9"/>
    <w:rsid w:val="00D874C7"/>
    <w:rsid w:val="00D8770C"/>
    <w:rsid w:val="00DB65D9"/>
    <w:rsid w:val="00DC3856"/>
    <w:rsid w:val="00DD127D"/>
    <w:rsid w:val="00DD17BC"/>
    <w:rsid w:val="00DD518D"/>
    <w:rsid w:val="00DD6995"/>
    <w:rsid w:val="00DE6AF5"/>
    <w:rsid w:val="00DF1853"/>
    <w:rsid w:val="00DF423F"/>
    <w:rsid w:val="00DF50ED"/>
    <w:rsid w:val="00DF6C78"/>
    <w:rsid w:val="00DF775D"/>
    <w:rsid w:val="00E02FCD"/>
    <w:rsid w:val="00E05454"/>
    <w:rsid w:val="00E12366"/>
    <w:rsid w:val="00E13ABD"/>
    <w:rsid w:val="00E17018"/>
    <w:rsid w:val="00E20B6C"/>
    <w:rsid w:val="00E2146D"/>
    <w:rsid w:val="00E27168"/>
    <w:rsid w:val="00E27F38"/>
    <w:rsid w:val="00E3380F"/>
    <w:rsid w:val="00E37749"/>
    <w:rsid w:val="00E42BEC"/>
    <w:rsid w:val="00E46E5A"/>
    <w:rsid w:val="00E4746B"/>
    <w:rsid w:val="00EA2BA0"/>
    <w:rsid w:val="00EB370B"/>
    <w:rsid w:val="00EB38BD"/>
    <w:rsid w:val="00EB47EC"/>
    <w:rsid w:val="00EB6247"/>
    <w:rsid w:val="00EC12F4"/>
    <w:rsid w:val="00EC4DDC"/>
    <w:rsid w:val="00EF101A"/>
    <w:rsid w:val="00EF656B"/>
    <w:rsid w:val="00F017DB"/>
    <w:rsid w:val="00F01A25"/>
    <w:rsid w:val="00F03EAE"/>
    <w:rsid w:val="00F22B1E"/>
    <w:rsid w:val="00F27FB3"/>
    <w:rsid w:val="00F3019C"/>
    <w:rsid w:val="00F42A77"/>
    <w:rsid w:val="00F43232"/>
    <w:rsid w:val="00F467BE"/>
    <w:rsid w:val="00F5312C"/>
    <w:rsid w:val="00F53E5F"/>
    <w:rsid w:val="00F70A06"/>
    <w:rsid w:val="00F70D8A"/>
    <w:rsid w:val="00F71CE7"/>
    <w:rsid w:val="00F77CB1"/>
    <w:rsid w:val="00F869FF"/>
    <w:rsid w:val="00F916EF"/>
    <w:rsid w:val="00F91A73"/>
    <w:rsid w:val="00F96273"/>
    <w:rsid w:val="00FA6655"/>
    <w:rsid w:val="00FB6990"/>
    <w:rsid w:val="00FB7291"/>
    <w:rsid w:val="00FB7D50"/>
    <w:rsid w:val="00FC26F5"/>
    <w:rsid w:val="00FC589C"/>
    <w:rsid w:val="00FD1E1A"/>
    <w:rsid w:val="00FE0B0A"/>
    <w:rsid w:val="00FE37AE"/>
    <w:rsid w:val="00FF134D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47F9"/>
  <w15:chartTrackingRefBased/>
  <w15:docId w15:val="{B651A093-73F3-404B-965F-4AEDF6AB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C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56E49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E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456E49"/>
  </w:style>
  <w:style w:type="character" w:customStyle="1" w:styleId="TekstprzypisudolnegoZnak">
    <w:name w:val="Tekst przypisu dolnego Znak"/>
    <w:basedOn w:val="Domylnaczcionkaakapitu"/>
    <w:link w:val="Tekstprzypisudolnego"/>
    <w:rsid w:val="00456E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456E49"/>
    <w:rPr>
      <w:vertAlign w:val="superscript"/>
    </w:rPr>
  </w:style>
  <w:style w:type="character" w:styleId="Hipercze">
    <w:name w:val="Hyperlink"/>
    <w:unhideWhenUsed/>
    <w:rsid w:val="00031AA2"/>
    <w:rPr>
      <w:color w:val="000080"/>
      <w:u w:val="single"/>
    </w:rPr>
  </w:style>
  <w:style w:type="character" w:customStyle="1" w:styleId="Italic">
    <w:name w:val="Italic"/>
    <w:rsid w:val="00031AA2"/>
    <w:rPr>
      <w:i/>
      <w:iCs/>
    </w:rPr>
  </w:style>
  <w:style w:type="paragraph" w:styleId="Akapitzlist">
    <w:name w:val="List Paragraph"/>
    <w:basedOn w:val="Normalny"/>
    <w:uiPriority w:val="34"/>
    <w:qFormat/>
    <w:rsid w:val="005A0F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33A15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09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09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0988"/>
    <w:rPr>
      <w:vertAlign w:val="superscript"/>
    </w:rPr>
  </w:style>
  <w:style w:type="table" w:styleId="Tabela-Siatka">
    <w:name w:val="Table Grid"/>
    <w:basedOn w:val="Standardowy"/>
    <w:uiPriority w:val="39"/>
    <w:rsid w:val="00D2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5312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C2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9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C2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9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0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simlubelski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16B2D-E9D8-4783-81A0-14971F7B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2093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Kuroski</dc:creator>
  <cp:keywords/>
  <dc:description/>
  <cp:lastModifiedBy>User9</cp:lastModifiedBy>
  <cp:revision>2</cp:revision>
  <cp:lastPrinted>2025-04-25T09:07:00Z</cp:lastPrinted>
  <dcterms:created xsi:type="dcterms:W3CDTF">2025-04-25T09:32:00Z</dcterms:created>
  <dcterms:modified xsi:type="dcterms:W3CDTF">2025-04-25T09:32:00Z</dcterms:modified>
</cp:coreProperties>
</file>