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6AA2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F2C4E10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1BB72B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F2D759A" w14:textId="572313AF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</w:t>
      </w:r>
      <w:r w:rsidR="00FC38D9">
        <w:rPr>
          <w:rFonts w:asciiTheme="minorHAnsi" w:eastAsia="Arial" w:hAnsiTheme="minorHAnsi" w:cstheme="minorHAnsi"/>
          <w:bCs/>
        </w:rPr>
        <w:t xml:space="preserve">t. j. </w:t>
      </w:r>
      <w:r w:rsidR="00317A53" w:rsidRPr="00A92300">
        <w:rPr>
          <w:rFonts w:asciiTheme="minorHAnsi" w:eastAsia="Arial" w:hAnsiTheme="minorHAnsi" w:cstheme="minorHAnsi"/>
          <w:bCs/>
        </w:rPr>
        <w:t>DZ. U. Z 20</w:t>
      </w:r>
      <w:r w:rsidR="002130C3">
        <w:rPr>
          <w:rFonts w:asciiTheme="minorHAnsi" w:eastAsia="Arial" w:hAnsiTheme="minorHAnsi" w:cstheme="minorHAnsi"/>
          <w:bCs/>
        </w:rPr>
        <w:t>2</w:t>
      </w:r>
      <w:r w:rsidR="00335704">
        <w:rPr>
          <w:rFonts w:asciiTheme="minorHAnsi" w:eastAsia="Arial" w:hAnsiTheme="minorHAnsi" w:cstheme="minorHAnsi"/>
          <w:bCs/>
        </w:rPr>
        <w:t>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335704">
        <w:rPr>
          <w:rFonts w:asciiTheme="minorHAnsi" w:eastAsia="Arial" w:hAnsiTheme="minorHAnsi" w:cstheme="minorHAnsi"/>
          <w:bCs/>
        </w:rPr>
        <w:t>571)</w:t>
      </w:r>
    </w:p>
    <w:p w14:paraId="0E0596F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77CA174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34A82F5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C8EC419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C05DDC8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81A0E4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AA3BF9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6F919D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D60D964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780C971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BCAE1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B70AC5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F8BD12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C9027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1444A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3F7412B" w14:textId="0D95C131" w:rsidR="007B60CF" w:rsidRPr="00C31A7F" w:rsidRDefault="00C31A7F" w:rsidP="007B60CF">
            <w:pPr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C31A7F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Zarząd  Powiatu Drawskiego </w:t>
            </w:r>
          </w:p>
        </w:tc>
      </w:tr>
      <w:tr w:rsidR="007B60CF" w:rsidRPr="00D97AAD" w14:paraId="504A051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1E3DC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D85C7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2B1047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C041D6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4E97ED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88CF6E5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CB2F5C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34EA9E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2E869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31FF6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1EF9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5BD46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EF06C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87F8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B5FFFC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BD9A2CA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7471A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DCA584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AA03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48853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02BDE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07C6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CE3407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2DF026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E62BBA5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5B2CDD3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C57A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EFDB2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5798F4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78EE3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FB6D8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4A66B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F773C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C5FD2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032D8C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371C9FB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6704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97C10BA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5BF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FBEB2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78875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EDD8F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A9884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DE9C29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198E7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D9D2C13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75B3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BA254D5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2D67A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1B08D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2A7A6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A58A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CB5AE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26A336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F42727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B8A004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EDCB87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A5E8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E052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3D12AD1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A64579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680F027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65C70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83984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9276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31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34D19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5A166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C1B3B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FA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D5AA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0149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86D24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90DF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B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0BFC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7A5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55E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13E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EDD8A5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F3E98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F601B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00A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7A961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DBC3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F6169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E14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0568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8E28A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BADDD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52287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41255B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F73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B842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DDDE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69F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FF83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692368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0E81C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A5B2B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6C548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5EC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3E3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DA378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658FE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41A6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96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D0F8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D23A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0BBD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7D50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238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8A50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0A2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40F0E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14E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EC5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018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4B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86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FA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73D57AD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6676B2C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8873DD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75D410C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952334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4774646C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36180FF5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7597C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F18DF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849566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835D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AC4254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7983F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C90A8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A4B3E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9978C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5FE78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55A14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3E44E62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5428FFA5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0498813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289FDF9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851837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A2D3D6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39E981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9A1DFB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0F52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0DA2A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CA0BA8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D2085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FE63A8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63DE1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F08A27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94C79A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5E4DDA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81746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DD3F087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6051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03273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A875B8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D062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5BE10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6BF4CF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F8D5E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1C32087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1E00F28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43AD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16C6F0B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13B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AA8D4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FA9FB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CD421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6D185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4B8CF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785DDB2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EE7B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032E826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B68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E624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16F89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4ABD9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58782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05C3B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C00E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92D25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9CD30A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6B58E259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592DD473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BF0679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0C3F8D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D36684E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E3C2E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75C330A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C2DA5F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E45035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189D2D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EDBA8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B19E3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B2DF5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70728092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6B4C41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76FB73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3D5CFE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C9630A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8D55F0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AC03E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E1DDB9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A7E8F5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44EDC9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4C7E7F6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3BB65C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73DB1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6E01F8B" w14:textId="77777777" w:rsidTr="00051ED5">
        <w:tc>
          <w:tcPr>
            <w:tcW w:w="484" w:type="pct"/>
          </w:tcPr>
          <w:p w14:paraId="541A8E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9CB3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5532E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336D8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1498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1B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07DD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B747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44EA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63309E" w14:textId="77777777" w:rsidTr="00051ED5">
        <w:tc>
          <w:tcPr>
            <w:tcW w:w="484" w:type="pct"/>
          </w:tcPr>
          <w:p w14:paraId="3F26F9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54FD3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6018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A529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39AF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20B77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0015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38EB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B77D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DB9F01" w14:textId="77777777" w:rsidTr="00051ED5">
        <w:tc>
          <w:tcPr>
            <w:tcW w:w="484" w:type="pct"/>
          </w:tcPr>
          <w:p w14:paraId="5F4CE7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4686B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EAE9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007E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F73B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C010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4BDD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7ECF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DEB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4B5760D" w14:textId="77777777" w:rsidTr="00051ED5">
        <w:tc>
          <w:tcPr>
            <w:tcW w:w="484" w:type="pct"/>
          </w:tcPr>
          <w:p w14:paraId="086FCBE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3EDE4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86630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4D03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7E2E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DC2D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C26A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7297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3768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E29ED1" w14:textId="77777777" w:rsidTr="00051ED5">
        <w:tc>
          <w:tcPr>
            <w:tcW w:w="484" w:type="pct"/>
          </w:tcPr>
          <w:p w14:paraId="307EA5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5AD1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B50B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CF53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C87E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49725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7B6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A1B0D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D6BB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C528A8" w14:textId="77777777" w:rsidTr="00051ED5">
        <w:tc>
          <w:tcPr>
            <w:tcW w:w="484" w:type="pct"/>
          </w:tcPr>
          <w:p w14:paraId="12F3A8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8A415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9E983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7903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37820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8C99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EB7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D257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7C47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D51B2D7" w14:textId="77777777" w:rsidTr="00051ED5">
        <w:tc>
          <w:tcPr>
            <w:tcW w:w="484" w:type="pct"/>
          </w:tcPr>
          <w:p w14:paraId="0DB56B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3E72F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23B6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240E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3BBE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D5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2722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7536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A83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838051" w14:textId="77777777" w:rsidTr="00051ED5">
        <w:tc>
          <w:tcPr>
            <w:tcW w:w="484" w:type="pct"/>
          </w:tcPr>
          <w:p w14:paraId="2246DD24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39E6B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F8705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E8C1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46C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4F73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128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DD83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FED0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0F41BBB" w14:textId="77777777" w:rsidTr="00051ED5">
        <w:tc>
          <w:tcPr>
            <w:tcW w:w="484" w:type="pct"/>
          </w:tcPr>
          <w:p w14:paraId="69DE86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8E85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4F10D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96E7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4A9E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AD50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0897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AEE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BFD2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F1E886" w14:textId="77777777" w:rsidTr="00051ED5">
        <w:tc>
          <w:tcPr>
            <w:tcW w:w="484" w:type="pct"/>
          </w:tcPr>
          <w:p w14:paraId="0FD8B8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82B62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379BA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FE60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FA06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D12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676D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E1D7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6C0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AD9DB6" w14:textId="77777777" w:rsidTr="00051ED5">
        <w:tc>
          <w:tcPr>
            <w:tcW w:w="484" w:type="pct"/>
          </w:tcPr>
          <w:p w14:paraId="0A7261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11CF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B13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F9FF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27C0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04E7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2484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F672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83F7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1A34DA" w14:textId="77777777" w:rsidTr="00051ED5">
        <w:tc>
          <w:tcPr>
            <w:tcW w:w="484" w:type="pct"/>
          </w:tcPr>
          <w:p w14:paraId="6288235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BC07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22390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68F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9F939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0E31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DAA5B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755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3BC90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46A6A3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7A4D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0A48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8054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242F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2ECE93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69CE5F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C2E2FC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FB8B0E1" w14:textId="77777777" w:rsidTr="00051ED5">
        <w:tc>
          <w:tcPr>
            <w:tcW w:w="484" w:type="pct"/>
          </w:tcPr>
          <w:p w14:paraId="55BB0A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039129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F6E4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B721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918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C46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B9A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91C8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BE6F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7F19CC" w14:textId="77777777" w:rsidTr="00051ED5">
        <w:tc>
          <w:tcPr>
            <w:tcW w:w="484" w:type="pct"/>
          </w:tcPr>
          <w:p w14:paraId="5B6674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4891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B757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1E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71BC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4E58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914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37EEB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1040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67C41F" w14:textId="77777777" w:rsidTr="00051ED5">
        <w:tc>
          <w:tcPr>
            <w:tcW w:w="484" w:type="pct"/>
          </w:tcPr>
          <w:p w14:paraId="480D6274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6D0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2FCD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2415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65F2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2482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9E09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DBC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A3B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C368F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0DB92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287B6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7B32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040DD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89A6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B93F5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D9EFCD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7576D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FF3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4263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1BB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7C11ED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21F77BD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6C802C7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7669E57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C4179A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6E40BE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5A869E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68F4122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7C9293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79605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6BC9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F0FA2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D216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0A7418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B3F61D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98A7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063AC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AD88D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E2991F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B8A89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CC228F6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FAA45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227DB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F5D1A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BD14F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7E1DA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0E91C7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9ACB0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1E27D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17891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966CE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77F9E7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9449B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72255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EC2A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A28E7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3E45B4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F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C0FD95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7638AE5C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712C5B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DFE739C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86034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B39487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0F9DA63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169B62D" w14:textId="77777777" w:rsidTr="004D1EA3">
        <w:tc>
          <w:tcPr>
            <w:tcW w:w="4966" w:type="dxa"/>
            <w:gridSpan w:val="2"/>
          </w:tcPr>
          <w:p w14:paraId="15A5E3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808A4A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EA0EE0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ED7B90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4E28734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AE3ADE5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F7E9F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B9284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54BB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95D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7B573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0F8E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24D81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B92FD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11D037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119E0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C5FE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EC005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9F08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2F5EADB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3F81B1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D7DDE33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0C24B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8CAF8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DBBA3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8C14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9EFFEF4" w14:textId="77777777" w:rsidTr="004D1EA3">
        <w:tc>
          <w:tcPr>
            <w:tcW w:w="567" w:type="dxa"/>
          </w:tcPr>
          <w:p w14:paraId="0F3FC0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BD472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02F21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2A73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68ECD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7015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9A93A8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1714A7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E6FFF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9AE1D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A8CE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F69A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11F75D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EF787F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9284C5F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122F3D7E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CE8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122DC7D2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1576E4D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5EED5C00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C31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8520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BF4C3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DB3E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2EF5E6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05F05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2E2C9D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165534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739C54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E513A5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7D38BCE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4B3CFD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138865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086129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2840F0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F41AC19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1574478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8E7BC4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D2E2A1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4F1250D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CB4D5D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07CBC1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C48015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1692C2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AD0503B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FCEE" w14:textId="77777777" w:rsidR="008D4E61" w:rsidRDefault="008D4E61">
      <w:r>
        <w:separator/>
      </w:r>
    </w:p>
  </w:endnote>
  <w:endnote w:type="continuationSeparator" w:id="0">
    <w:p w14:paraId="111FEB72" w14:textId="77777777" w:rsidR="008D4E61" w:rsidRDefault="008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B258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31B5C2EA" w14:textId="77777777" w:rsidR="00B32294" w:rsidRDefault="00327D83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B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5036BBE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58CE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B33B" w14:textId="77777777" w:rsidR="008D4E61" w:rsidRDefault="008D4E61">
      <w:r>
        <w:separator/>
      </w:r>
    </w:p>
  </w:footnote>
  <w:footnote w:type="continuationSeparator" w:id="0">
    <w:p w14:paraId="7F3D2C45" w14:textId="77777777" w:rsidR="008D4E61" w:rsidRDefault="008D4E61">
      <w:r>
        <w:continuationSeparator/>
      </w:r>
    </w:p>
  </w:footnote>
  <w:footnote w:id="1">
    <w:p w14:paraId="54EC6B6F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CE2767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6E67CDA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3350B30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9F1DD3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EC0DC4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7D054D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39BC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6F4B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FE33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37460">
    <w:abstractNumId w:val="1"/>
  </w:num>
  <w:num w:numId="2" w16cid:durableId="1618636788">
    <w:abstractNumId w:val="2"/>
  </w:num>
  <w:num w:numId="3" w16cid:durableId="1148009832">
    <w:abstractNumId w:val="3"/>
  </w:num>
  <w:num w:numId="4" w16cid:durableId="2076396807">
    <w:abstractNumId w:val="4"/>
  </w:num>
  <w:num w:numId="5" w16cid:durableId="1600795413">
    <w:abstractNumId w:val="5"/>
  </w:num>
  <w:num w:numId="6" w16cid:durableId="665129476">
    <w:abstractNumId w:val="6"/>
  </w:num>
  <w:num w:numId="7" w16cid:durableId="1745059505">
    <w:abstractNumId w:val="7"/>
  </w:num>
  <w:num w:numId="8" w16cid:durableId="693770524">
    <w:abstractNumId w:val="8"/>
  </w:num>
  <w:num w:numId="9" w16cid:durableId="296448790">
    <w:abstractNumId w:val="9"/>
  </w:num>
  <w:num w:numId="10" w16cid:durableId="753821631">
    <w:abstractNumId w:val="27"/>
  </w:num>
  <w:num w:numId="11" w16cid:durableId="623854067">
    <w:abstractNumId w:val="32"/>
  </w:num>
  <w:num w:numId="12" w16cid:durableId="434636475">
    <w:abstractNumId w:val="26"/>
  </w:num>
  <w:num w:numId="13" w16cid:durableId="1016688237">
    <w:abstractNumId w:val="30"/>
  </w:num>
  <w:num w:numId="14" w16cid:durableId="44642600">
    <w:abstractNumId w:val="33"/>
  </w:num>
  <w:num w:numId="15" w16cid:durableId="1862426964">
    <w:abstractNumId w:val="0"/>
  </w:num>
  <w:num w:numId="16" w16cid:durableId="1232153411">
    <w:abstractNumId w:val="19"/>
  </w:num>
  <w:num w:numId="17" w16cid:durableId="559827114">
    <w:abstractNumId w:val="23"/>
  </w:num>
  <w:num w:numId="18" w16cid:durableId="1696728057">
    <w:abstractNumId w:val="11"/>
  </w:num>
  <w:num w:numId="19" w16cid:durableId="712311875">
    <w:abstractNumId w:val="28"/>
  </w:num>
  <w:num w:numId="20" w16cid:durableId="2111463579">
    <w:abstractNumId w:val="37"/>
  </w:num>
  <w:num w:numId="21" w16cid:durableId="581723518">
    <w:abstractNumId w:val="35"/>
  </w:num>
  <w:num w:numId="22" w16cid:durableId="2102144338">
    <w:abstractNumId w:val="12"/>
  </w:num>
  <w:num w:numId="23" w16cid:durableId="2131241186">
    <w:abstractNumId w:val="15"/>
  </w:num>
  <w:num w:numId="24" w16cid:durableId="3494568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6217698">
    <w:abstractNumId w:val="22"/>
  </w:num>
  <w:num w:numId="26" w16cid:durableId="971985640">
    <w:abstractNumId w:val="13"/>
  </w:num>
  <w:num w:numId="27" w16cid:durableId="566184291">
    <w:abstractNumId w:val="18"/>
  </w:num>
  <w:num w:numId="28" w16cid:durableId="572393564">
    <w:abstractNumId w:val="14"/>
  </w:num>
  <w:num w:numId="29" w16cid:durableId="2108112030">
    <w:abstractNumId w:val="36"/>
  </w:num>
  <w:num w:numId="30" w16cid:durableId="1550066777">
    <w:abstractNumId w:val="25"/>
  </w:num>
  <w:num w:numId="31" w16cid:durableId="206181448">
    <w:abstractNumId w:val="17"/>
  </w:num>
  <w:num w:numId="32" w16cid:durableId="849295845">
    <w:abstractNumId w:val="31"/>
  </w:num>
  <w:num w:numId="33" w16cid:durableId="537741857">
    <w:abstractNumId w:val="29"/>
  </w:num>
  <w:num w:numId="34" w16cid:durableId="1544710800">
    <w:abstractNumId w:val="24"/>
  </w:num>
  <w:num w:numId="35" w16cid:durableId="869758703">
    <w:abstractNumId w:val="10"/>
  </w:num>
  <w:num w:numId="36" w16cid:durableId="675114065">
    <w:abstractNumId w:val="21"/>
  </w:num>
  <w:num w:numId="37" w16cid:durableId="1582713132">
    <w:abstractNumId w:val="16"/>
  </w:num>
  <w:num w:numId="38" w16cid:durableId="1955209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021445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87CB3"/>
    <w:rsid w:val="0009107D"/>
    <w:rsid w:val="00091269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30C3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27D83"/>
    <w:rsid w:val="0033182C"/>
    <w:rsid w:val="00334D59"/>
    <w:rsid w:val="00335704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4596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4E6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6B3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C1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A7F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512C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D1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38D9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2483F"/>
  <w15:docId w15:val="{AD4506A8-4BD2-4398-9352-43B261CF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75A5-1A60-4F33-8C10-28C11CEA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MałgorzataK</cp:lastModifiedBy>
  <cp:revision>6</cp:revision>
  <cp:lastPrinted>2018-10-01T08:37:00Z</cp:lastPrinted>
  <dcterms:created xsi:type="dcterms:W3CDTF">2020-10-19T09:09:00Z</dcterms:created>
  <dcterms:modified xsi:type="dcterms:W3CDTF">2023-10-25T10:46:00Z</dcterms:modified>
</cp:coreProperties>
</file>