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0EC" w:rsidRDefault="006C70EC" w:rsidP="006C70EC">
      <w:pPr>
        <w:tabs>
          <w:tab w:val="left" w:pos="8640"/>
        </w:tabs>
        <w:rPr>
          <w:bCs/>
          <w:sz w:val="24"/>
          <w:szCs w:val="24"/>
        </w:rPr>
      </w:pPr>
      <w:r w:rsidRPr="006C70EC">
        <w:rPr>
          <w:bCs/>
          <w:sz w:val="24"/>
          <w:szCs w:val="24"/>
        </w:rPr>
        <w:t>Załącznik nr 1. Formularz ofertowy</w:t>
      </w:r>
    </w:p>
    <w:p w:rsidR="006C70EC" w:rsidRDefault="006C70EC" w:rsidP="006C70EC">
      <w:pPr>
        <w:tabs>
          <w:tab w:val="left" w:pos="8640"/>
        </w:tabs>
        <w:rPr>
          <w:bCs/>
          <w:sz w:val="24"/>
          <w:szCs w:val="24"/>
        </w:rPr>
      </w:pPr>
    </w:p>
    <w:p w:rsidR="006C70EC" w:rsidRDefault="006C70EC" w:rsidP="006C70EC">
      <w:pPr>
        <w:tabs>
          <w:tab w:val="left" w:pos="8640"/>
        </w:tabs>
        <w:spacing w:after="0"/>
        <w:ind w:left="495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…………………………………………………..</w:t>
      </w:r>
    </w:p>
    <w:p w:rsidR="006C70EC" w:rsidRDefault="006C70EC" w:rsidP="006C70EC">
      <w:pPr>
        <w:tabs>
          <w:tab w:val="left" w:pos="8640"/>
        </w:tabs>
        <w:spacing w:after="0"/>
        <w:ind w:left="495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(miejscowość, data)</w:t>
      </w:r>
    </w:p>
    <w:p w:rsidR="006C70EC" w:rsidRDefault="006C70EC" w:rsidP="006C70EC">
      <w:pPr>
        <w:tabs>
          <w:tab w:val="left" w:pos="8640"/>
        </w:tabs>
        <w:spacing w:after="0"/>
        <w:ind w:left="4956"/>
        <w:jc w:val="center"/>
        <w:rPr>
          <w:bCs/>
          <w:sz w:val="24"/>
          <w:szCs w:val="24"/>
        </w:rPr>
      </w:pPr>
    </w:p>
    <w:p w:rsidR="006C70EC" w:rsidRDefault="006C70EC" w:rsidP="006C70EC">
      <w:pPr>
        <w:tabs>
          <w:tab w:val="left" w:pos="8640"/>
        </w:tabs>
        <w:spacing w:after="0"/>
        <w:ind w:left="4956"/>
        <w:jc w:val="center"/>
        <w:rPr>
          <w:bCs/>
          <w:sz w:val="24"/>
          <w:szCs w:val="24"/>
        </w:rPr>
      </w:pPr>
    </w:p>
    <w:p w:rsidR="006C70EC" w:rsidRPr="000162E4" w:rsidRDefault="000162E4" w:rsidP="006C70EC">
      <w:pPr>
        <w:tabs>
          <w:tab w:val="left" w:pos="8640"/>
        </w:tabs>
        <w:jc w:val="center"/>
        <w:rPr>
          <w:b/>
          <w:bCs/>
          <w:sz w:val="24"/>
          <w:szCs w:val="24"/>
        </w:rPr>
      </w:pPr>
      <w:r w:rsidRPr="000162E4">
        <w:rPr>
          <w:b/>
          <w:bCs/>
          <w:sz w:val="24"/>
          <w:szCs w:val="24"/>
        </w:rPr>
        <w:t>OFERTA WYKONAWCY</w:t>
      </w:r>
    </w:p>
    <w:p w:rsidR="006C70EC" w:rsidRDefault="006C70EC" w:rsidP="006C70EC">
      <w:pPr>
        <w:tabs>
          <w:tab w:val="left" w:pos="8640"/>
        </w:tabs>
        <w:jc w:val="center"/>
        <w:rPr>
          <w:b/>
          <w:bCs/>
          <w:sz w:val="24"/>
          <w:szCs w:val="24"/>
        </w:rPr>
      </w:pPr>
    </w:p>
    <w:p w:rsidR="006C70EC" w:rsidRPr="00364643" w:rsidRDefault="006C70EC" w:rsidP="006C70EC">
      <w:pPr>
        <w:tabs>
          <w:tab w:val="left" w:pos="8640"/>
        </w:tabs>
        <w:jc w:val="center"/>
        <w:rPr>
          <w:b/>
          <w:bCs/>
          <w:sz w:val="24"/>
          <w:szCs w:val="24"/>
        </w:rPr>
      </w:pPr>
    </w:p>
    <w:p w:rsidR="006C70EC" w:rsidRDefault="006C70EC" w:rsidP="006C70EC">
      <w:pPr>
        <w:tabs>
          <w:tab w:val="left" w:pos="8640"/>
        </w:tabs>
        <w:jc w:val="both"/>
        <w:rPr>
          <w:rStyle w:val="Teksttreci9Pogrubienie"/>
          <w:szCs w:val="24"/>
        </w:rPr>
      </w:pPr>
      <w:r>
        <w:rPr>
          <w:sz w:val="24"/>
          <w:szCs w:val="24"/>
        </w:rPr>
        <w:t xml:space="preserve">Nazwa Wykonawcy: </w:t>
      </w:r>
      <w:r w:rsidRPr="00364643">
        <w:rPr>
          <w:sz w:val="24"/>
          <w:szCs w:val="24"/>
        </w:rPr>
        <w:t>…………………….</w:t>
      </w:r>
      <w:r w:rsidRPr="00364643">
        <w:rPr>
          <w:rStyle w:val="Teksttreci9Pogrubienie"/>
          <w:szCs w:val="24"/>
        </w:rPr>
        <w:t>...............................................</w:t>
      </w:r>
    </w:p>
    <w:p w:rsidR="006C70EC" w:rsidRPr="00364643" w:rsidRDefault="006C70EC" w:rsidP="006C70EC">
      <w:pPr>
        <w:tabs>
          <w:tab w:val="left" w:pos="8640"/>
        </w:tabs>
        <w:jc w:val="both"/>
        <w:rPr>
          <w:rStyle w:val="Teksttreci9Pogrubienie"/>
          <w:b w:val="0"/>
          <w:i w:val="0"/>
          <w:szCs w:val="24"/>
        </w:rPr>
      </w:pPr>
    </w:p>
    <w:p w:rsidR="006C70EC" w:rsidRDefault="006C70EC" w:rsidP="006C70EC">
      <w:pPr>
        <w:tabs>
          <w:tab w:val="left" w:pos="8640"/>
        </w:tabs>
        <w:jc w:val="both"/>
        <w:rPr>
          <w:rStyle w:val="Teksttreci9Pogrubienie"/>
          <w:szCs w:val="24"/>
        </w:rPr>
      </w:pPr>
      <w:r>
        <w:rPr>
          <w:sz w:val="24"/>
          <w:szCs w:val="24"/>
        </w:rPr>
        <w:t>Adres siedziby:</w:t>
      </w:r>
      <w:r w:rsidRPr="00364643">
        <w:rPr>
          <w:rStyle w:val="Teksttreci9Pogrubienie"/>
          <w:szCs w:val="24"/>
        </w:rPr>
        <w:t>.......................................................</w:t>
      </w:r>
      <w:r>
        <w:rPr>
          <w:rStyle w:val="Teksttreci9Pogrubienie"/>
          <w:szCs w:val="24"/>
        </w:rPr>
        <w:t>.</w:t>
      </w:r>
      <w:r w:rsidRPr="00364643">
        <w:rPr>
          <w:rStyle w:val="Teksttreci9Pogrubienie"/>
          <w:szCs w:val="24"/>
        </w:rPr>
        <w:t>......................</w:t>
      </w:r>
    </w:p>
    <w:p w:rsidR="00611812" w:rsidRPr="00364643" w:rsidRDefault="00611812" w:rsidP="006C70EC">
      <w:pPr>
        <w:tabs>
          <w:tab w:val="left" w:pos="8640"/>
        </w:tabs>
        <w:jc w:val="both"/>
        <w:rPr>
          <w:rStyle w:val="Teksttreci9Pogrubienie"/>
          <w:b w:val="0"/>
          <w:i w:val="0"/>
          <w:szCs w:val="24"/>
        </w:rPr>
      </w:pPr>
    </w:p>
    <w:p w:rsidR="006C70EC" w:rsidRPr="00364643" w:rsidRDefault="006C70EC" w:rsidP="006C70EC">
      <w:pPr>
        <w:tabs>
          <w:tab w:val="left" w:pos="8640"/>
        </w:tabs>
        <w:jc w:val="both"/>
        <w:rPr>
          <w:rStyle w:val="Teksttreci9Pogrubienie"/>
          <w:b w:val="0"/>
          <w:i w:val="0"/>
          <w:szCs w:val="24"/>
        </w:rPr>
      </w:pPr>
      <w:r w:rsidRPr="00364643">
        <w:rPr>
          <w:sz w:val="24"/>
          <w:szCs w:val="24"/>
        </w:rPr>
        <w:t xml:space="preserve">Adres </w:t>
      </w:r>
      <w:r>
        <w:rPr>
          <w:sz w:val="24"/>
          <w:szCs w:val="24"/>
        </w:rPr>
        <w:t>e-</w:t>
      </w:r>
      <w:r w:rsidRPr="00364643">
        <w:rPr>
          <w:sz w:val="24"/>
          <w:szCs w:val="24"/>
        </w:rPr>
        <w:t>mail</w:t>
      </w:r>
      <w:r>
        <w:rPr>
          <w:sz w:val="24"/>
          <w:szCs w:val="24"/>
        </w:rPr>
        <w:t xml:space="preserve">: </w:t>
      </w:r>
      <w:r w:rsidRPr="00364643">
        <w:rPr>
          <w:rStyle w:val="Teksttreci9Pogrubienie"/>
          <w:szCs w:val="24"/>
        </w:rPr>
        <w:t>.................................................................</w:t>
      </w:r>
      <w:r>
        <w:rPr>
          <w:rStyle w:val="Teksttreci9Pogrubienie"/>
          <w:szCs w:val="24"/>
        </w:rPr>
        <w:t>.</w:t>
      </w:r>
      <w:r w:rsidRPr="00364643">
        <w:rPr>
          <w:rStyle w:val="Teksttreci9Pogrubienie"/>
          <w:szCs w:val="24"/>
        </w:rPr>
        <w:t>...</w:t>
      </w:r>
      <w:r w:rsidR="00611812">
        <w:rPr>
          <w:rStyle w:val="Teksttreci9Pogrubienie"/>
          <w:szCs w:val="24"/>
        </w:rPr>
        <w:t>.......</w:t>
      </w:r>
      <w:r w:rsidRPr="00364643">
        <w:rPr>
          <w:rStyle w:val="Teksttreci9Pogrubienie"/>
          <w:szCs w:val="24"/>
        </w:rPr>
        <w:t>...</w:t>
      </w:r>
    </w:p>
    <w:p w:rsidR="006C70EC" w:rsidRPr="00364643" w:rsidRDefault="006C70EC" w:rsidP="006C70EC">
      <w:pPr>
        <w:tabs>
          <w:tab w:val="left" w:pos="8640"/>
        </w:tabs>
        <w:jc w:val="both"/>
        <w:rPr>
          <w:rStyle w:val="Teksttreci9Pogrubienie"/>
          <w:b w:val="0"/>
          <w:i w:val="0"/>
          <w:szCs w:val="24"/>
        </w:rPr>
      </w:pPr>
      <w:r>
        <w:rPr>
          <w:sz w:val="24"/>
          <w:szCs w:val="24"/>
        </w:rPr>
        <w:t xml:space="preserve">Telefon: </w:t>
      </w:r>
      <w:r w:rsidRPr="00364643">
        <w:rPr>
          <w:rStyle w:val="Teksttreci9Pogrubienie"/>
          <w:szCs w:val="24"/>
        </w:rPr>
        <w:t>...............................</w:t>
      </w:r>
      <w:r w:rsidR="00611812">
        <w:rPr>
          <w:rStyle w:val="Teksttreci9Pogrubienie"/>
          <w:szCs w:val="24"/>
        </w:rPr>
        <w:t>.................</w:t>
      </w:r>
      <w:r w:rsidRPr="00364643">
        <w:rPr>
          <w:rStyle w:val="Teksttreci9Pogrubienie"/>
          <w:szCs w:val="24"/>
        </w:rPr>
        <w:t>......................................</w:t>
      </w:r>
    </w:p>
    <w:p w:rsidR="006C70EC" w:rsidRPr="00364643" w:rsidRDefault="00611812" w:rsidP="006C70EC">
      <w:pPr>
        <w:tabs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NIP</w:t>
      </w:r>
      <w:r w:rsidR="006C70EC" w:rsidRPr="00364643">
        <w:rPr>
          <w:rStyle w:val="Teksttreci9Pogrubienie"/>
          <w:szCs w:val="24"/>
        </w:rPr>
        <w:t>.................</w:t>
      </w:r>
      <w:r>
        <w:rPr>
          <w:rStyle w:val="Teksttreci9Pogrubienie"/>
          <w:szCs w:val="24"/>
        </w:rPr>
        <w:t>....</w:t>
      </w:r>
      <w:r w:rsidR="006C70EC" w:rsidRPr="00364643">
        <w:rPr>
          <w:rStyle w:val="Teksttreci9Pogrubienie"/>
          <w:szCs w:val="24"/>
        </w:rPr>
        <w:t>.................</w:t>
      </w:r>
      <w:r>
        <w:rPr>
          <w:rStyle w:val="Teksttreci9Pogrubienie"/>
          <w:szCs w:val="24"/>
        </w:rPr>
        <w:t xml:space="preserve">  </w:t>
      </w:r>
      <w:r>
        <w:rPr>
          <w:sz w:val="24"/>
          <w:szCs w:val="24"/>
        </w:rPr>
        <w:t xml:space="preserve">REGON </w:t>
      </w:r>
      <w:r w:rsidR="006C70EC" w:rsidRPr="00364643">
        <w:rPr>
          <w:rStyle w:val="Teksttreci9Pogrubienie"/>
          <w:szCs w:val="24"/>
        </w:rPr>
        <w:t>...............................</w:t>
      </w:r>
      <w:r>
        <w:rPr>
          <w:rStyle w:val="Teksttreci9Pogrubienie"/>
          <w:szCs w:val="24"/>
        </w:rPr>
        <w:t>...</w:t>
      </w:r>
      <w:r w:rsidR="006C70EC" w:rsidRPr="00364643">
        <w:rPr>
          <w:rStyle w:val="Teksttreci9Pogrubienie"/>
          <w:szCs w:val="24"/>
        </w:rPr>
        <w:t>........</w:t>
      </w:r>
    </w:p>
    <w:p w:rsidR="006C70EC" w:rsidRPr="00611812" w:rsidRDefault="00611812" w:rsidP="00611812">
      <w:pPr>
        <w:tabs>
          <w:tab w:val="left" w:pos="8640"/>
        </w:tabs>
        <w:jc w:val="both"/>
        <w:rPr>
          <w:rStyle w:val="Teksttreci9Pogrubienie"/>
          <w:b w:val="0"/>
          <w:i w:val="0"/>
          <w:szCs w:val="24"/>
        </w:rPr>
      </w:pPr>
      <w:r>
        <w:rPr>
          <w:sz w:val="24"/>
          <w:szCs w:val="24"/>
        </w:rPr>
        <w:t xml:space="preserve">Osoba do kontaktu </w:t>
      </w:r>
      <w:r w:rsidR="006C70EC" w:rsidRPr="00364643">
        <w:rPr>
          <w:rStyle w:val="Teksttreci9Pogrubienie"/>
          <w:szCs w:val="24"/>
        </w:rPr>
        <w:t>....................................................................</w:t>
      </w:r>
    </w:p>
    <w:p w:rsidR="006C70EC" w:rsidRDefault="00611812" w:rsidP="006C70EC">
      <w:pPr>
        <w:rPr>
          <w:rStyle w:val="Teksttreci9Pogrubienie"/>
          <w:szCs w:val="24"/>
        </w:rPr>
      </w:pPr>
      <w:r>
        <w:rPr>
          <w:rStyle w:val="Teksttreci9Pogrubienie"/>
          <w:szCs w:val="24"/>
        </w:rPr>
        <w:t xml:space="preserve">W odpowiedzi na zapytanie ofertowe </w:t>
      </w:r>
    </w:p>
    <w:p w:rsidR="000162E4" w:rsidRPr="00334ABE" w:rsidRDefault="00EF6743" w:rsidP="000162E4">
      <w:pPr>
        <w:spacing w:after="0" w:line="200" w:lineRule="exact"/>
        <w:ind w:left="2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34ABE">
        <w:rPr>
          <w:rFonts w:asciiTheme="majorHAnsi" w:hAnsiTheme="majorHAnsi" w:cstheme="majorHAnsi"/>
          <w:sz w:val="24"/>
          <w:szCs w:val="24"/>
        </w:rPr>
        <w:t xml:space="preserve">W odpowiedzi na zapytanie ofertowe </w:t>
      </w:r>
      <w:r w:rsidR="000162E4" w:rsidRPr="00334ABE">
        <w:rPr>
          <w:rStyle w:val="Teksttreci"/>
          <w:rFonts w:asciiTheme="majorHAnsi" w:hAnsiTheme="majorHAnsi" w:cstheme="majorHAnsi"/>
          <w:b/>
          <w:sz w:val="24"/>
          <w:szCs w:val="24"/>
        </w:rPr>
        <w:t xml:space="preserve"> </w:t>
      </w:r>
      <w:r w:rsidR="000162E4" w:rsidRPr="00334ABE">
        <w:rPr>
          <w:rStyle w:val="Teksttreci"/>
          <w:rFonts w:asciiTheme="majorHAnsi" w:hAnsiTheme="majorHAnsi" w:cstheme="majorHAnsi"/>
          <w:sz w:val="24"/>
          <w:szCs w:val="24"/>
        </w:rPr>
        <w:t>nr</w:t>
      </w:r>
      <w:r w:rsidR="000162E4" w:rsidRPr="00334ABE">
        <w:rPr>
          <w:rStyle w:val="Teksttreci"/>
          <w:rFonts w:asciiTheme="majorHAnsi" w:hAnsiTheme="majorHAnsi" w:cstheme="majorHAnsi"/>
          <w:b/>
          <w:sz w:val="24"/>
          <w:szCs w:val="24"/>
        </w:rPr>
        <w:t xml:space="preserve">  1/POWR.02.18.00-00-0062/16 </w:t>
      </w:r>
    </w:p>
    <w:p w:rsidR="000162E4" w:rsidRPr="00334ABE" w:rsidRDefault="000162E4" w:rsidP="00334ABE">
      <w:pPr>
        <w:spacing w:line="274" w:lineRule="exact"/>
        <w:jc w:val="both"/>
        <w:rPr>
          <w:rFonts w:asciiTheme="majorHAnsi" w:hAnsiTheme="majorHAnsi" w:cstheme="majorHAnsi"/>
          <w:b/>
          <w:sz w:val="24"/>
          <w:szCs w:val="24"/>
        </w:rPr>
      </w:pPr>
      <w:r w:rsidRPr="00334AB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F6743" w:rsidRPr="00334ABE">
        <w:rPr>
          <w:rFonts w:asciiTheme="majorHAnsi" w:hAnsiTheme="majorHAnsi" w:cstheme="majorHAnsi"/>
          <w:sz w:val="24"/>
          <w:szCs w:val="24"/>
        </w:rPr>
        <w:t>dotyczące realizacji zamówienia</w:t>
      </w:r>
      <w:r w:rsidR="004A07B0" w:rsidRPr="00334ABE">
        <w:rPr>
          <w:rFonts w:asciiTheme="majorHAnsi" w:hAnsiTheme="majorHAnsi" w:cstheme="majorHAnsi"/>
          <w:sz w:val="24"/>
          <w:szCs w:val="24"/>
        </w:rPr>
        <w:t>:</w:t>
      </w:r>
      <w:r w:rsidR="00EF6743" w:rsidRPr="00334ABE">
        <w:rPr>
          <w:rFonts w:asciiTheme="majorHAnsi" w:hAnsiTheme="majorHAnsi" w:cstheme="majorHAnsi"/>
          <w:sz w:val="24"/>
          <w:szCs w:val="24"/>
        </w:rPr>
        <w:t xml:space="preserve"> </w:t>
      </w:r>
      <w:r w:rsidR="00334ABE" w:rsidRPr="00334ABE">
        <w:rPr>
          <w:rFonts w:asciiTheme="majorHAnsi" w:hAnsiTheme="majorHAnsi" w:cstheme="majorHAnsi"/>
          <w:sz w:val="24"/>
        </w:rPr>
        <w:t>z</w:t>
      </w:r>
      <w:r w:rsidR="00334ABE" w:rsidRPr="00334ABE">
        <w:rPr>
          <w:rFonts w:asciiTheme="majorHAnsi" w:hAnsiTheme="majorHAnsi" w:cstheme="majorHAnsi"/>
          <w:sz w:val="24"/>
        </w:rPr>
        <w:t xml:space="preserve">akupu, wdrożenia oraz świadczenia opieki autorskiej dla oprogramowania Przelewy masowe jako rozszerzenia dla funkcjonującego systemu dziedzinowego PUMA autorstwa firmy </w:t>
      </w:r>
      <w:r w:rsidR="00334ABE" w:rsidRPr="00334ABE">
        <w:rPr>
          <w:rFonts w:asciiTheme="majorHAnsi" w:hAnsiTheme="majorHAnsi" w:cstheme="majorHAnsi"/>
          <w:sz w:val="24"/>
        </w:rPr>
        <w:t xml:space="preserve">ZETO Olsztyn </w:t>
      </w:r>
      <w:r w:rsidRPr="00334ABE">
        <w:rPr>
          <w:rFonts w:asciiTheme="majorHAnsi" w:hAnsiTheme="majorHAnsi" w:cstheme="majorHAnsi"/>
          <w:sz w:val="24"/>
          <w:szCs w:val="24"/>
        </w:rPr>
        <w:t xml:space="preserve"> w ramach realizacji  Projektu  pn. „Urząd przyjazny rozwojowi przedsiębiorców”, realizowanego ze środków Unii Europejskiej, </w:t>
      </w:r>
      <w:r w:rsidR="00334ABE">
        <w:rPr>
          <w:rFonts w:asciiTheme="majorHAnsi" w:hAnsiTheme="majorHAnsi" w:cstheme="majorHAnsi"/>
          <w:sz w:val="24"/>
          <w:szCs w:val="24"/>
        </w:rPr>
        <w:br/>
      </w:r>
      <w:r w:rsidRPr="00334ABE">
        <w:rPr>
          <w:rFonts w:asciiTheme="majorHAnsi" w:hAnsiTheme="majorHAnsi" w:cstheme="majorHAnsi"/>
          <w:sz w:val="24"/>
          <w:szCs w:val="24"/>
        </w:rPr>
        <w:t xml:space="preserve">w ramach Priorytetu II. Efektywne polityki publiczne dla rynku pracy, gospodarki i edukacji, Działania 2.18 Wysokiej jakości usługi administracyjne, Programu Operacyjnego Wiedza Edukacja Rozwój , </w:t>
      </w:r>
      <w:r w:rsidRPr="00334ABE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6C70EC" w:rsidRPr="00334ABE" w:rsidRDefault="004A07B0" w:rsidP="000162E4">
      <w:pPr>
        <w:spacing w:after="0" w:line="274" w:lineRule="exact"/>
        <w:ind w:left="20"/>
        <w:rPr>
          <w:rFonts w:asciiTheme="majorHAnsi" w:hAnsiTheme="majorHAnsi" w:cstheme="majorHAnsi"/>
          <w:b/>
          <w:sz w:val="24"/>
          <w:szCs w:val="24"/>
        </w:rPr>
      </w:pPr>
      <w:r w:rsidRPr="00334ABE">
        <w:rPr>
          <w:rFonts w:asciiTheme="majorHAnsi" w:hAnsiTheme="majorHAnsi" w:cstheme="majorHAnsi"/>
          <w:sz w:val="24"/>
          <w:szCs w:val="24"/>
        </w:rPr>
        <w:t>składam następującą ofertę:</w:t>
      </w:r>
    </w:p>
    <w:p w:rsidR="004A07B0" w:rsidRDefault="004A07B0" w:rsidP="004A07B0">
      <w:pPr>
        <w:pStyle w:val="Teksttreci170"/>
        <w:shd w:val="clear" w:color="auto" w:fill="auto"/>
        <w:spacing w:after="0" w:line="346" w:lineRule="exact"/>
        <w:ind w:left="200" w:right="360" w:firstLine="680"/>
        <w:jc w:val="both"/>
        <w:rPr>
          <w:rStyle w:val="Teksttreci9Pogrubienie"/>
          <w:i w:val="0"/>
          <w:szCs w:val="24"/>
        </w:rPr>
      </w:pPr>
    </w:p>
    <w:p w:rsidR="006C70EC" w:rsidRDefault="006C70EC" w:rsidP="006C70EC">
      <w:pPr>
        <w:rPr>
          <w:rStyle w:val="Teksttreci9Pogrubienie"/>
          <w:i w:val="0"/>
          <w:szCs w:val="24"/>
        </w:rPr>
      </w:pPr>
      <w:r>
        <w:rPr>
          <w:rStyle w:val="Teksttreci9Pogrubienie"/>
          <w:i w:val="0"/>
          <w:szCs w:val="24"/>
        </w:rPr>
        <w:t>Wycena realizacji zamówienia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675"/>
        <w:gridCol w:w="4820"/>
        <w:gridCol w:w="3717"/>
      </w:tblGrid>
      <w:tr w:rsidR="00EF6743" w:rsidTr="00334ABE">
        <w:tc>
          <w:tcPr>
            <w:tcW w:w="675" w:type="dxa"/>
          </w:tcPr>
          <w:p w:rsidR="00EF6743" w:rsidRPr="004A07B0" w:rsidRDefault="004A07B0" w:rsidP="004A07B0">
            <w:pPr>
              <w:jc w:val="center"/>
              <w:rPr>
                <w:b/>
              </w:rPr>
            </w:pPr>
            <w:r w:rsidRPr="004A07B0">
              <w:rPr>
                <w:b/>
              </w:rPr>
              <w:t>Lp.</w:t>
            </w:r>
          </w:p>
        </w:tc>
        <w:tc>
          <w:tcPr>
            <w:tcW w:w="4820" w:type="dxa"/>
          </w:tcPr>
          <w:p w:rsidR="00EF6743" w:rsidRPr="004A07B0" w:rsidRDefault="004A07B0" w:rsidP="004A07B0">
            <w:pPr>
              <w:jc w:val="center"/>
              <w:rPr>
                <w:b/>
              </w:rPr>
            </w:pPr>
            <w:r w:rsidRPr="004A07B0">
              <w:rPr>
                <w:b/>
              </w:rPr>
              <w:t>Przedmiot zamówienia</w:t>
            </w:r>
          </w:p>
        </w:tc>
        <w:tc>
          <w:tcPr>
            <w:tcW w:w="3717" w:type="dxa"/>
          </w:tcPr>
          <w:p w:rsidR="00EF6743" w:rsidRPr="004A07B0" w:rsidRDefault="004A07B0" w:rsidP="004A07B0">
            <w:pPr>
              <w:jc w:val="center"/>
              <w:rPr>
                <w:b/>
              </w:rPr>
            </w:pPr>
            <w:r w:rsidRPr="004A07B0">
              <w:rPr>
                <w:b/>
              </w:rPr>
              <w:t>Cena brutto</w:t>
            </w:r>
          </w:p>
        </w:tc>
      </w:tr>
      <w:tr w:rsidR="00EF6743" w:rsidTr="00334ABE">
        <w:tc>
          <w:tcPr>
            <w:tcW w:w="675" w:type="dxa"/>
          </w:tcPr>
          <w:p w:rsidR="00EF6743" w:rsidRDefault="004A07B0" w:rsidP="006C70EC">
            <w:r>
              <w:t>1.</w:t>
            </w:r>
          </w:p>
        </w:tc>
        <w:tc>
          <w:tcPr>
            <w:tcW w:w="4820" w:type="dxa"/>
          </w:tcPr>
          <w:p w:rsidR="00EF6743" w:rsidRPr="004A07B0" w:rsidRDefault="00334ABE" w:rsidP="00334ABE">
            <w:pPr>
              <w:rPr>
                <w:b/>
              </w:rPr>
            </w:pPr>
            <w:r>
              <w:rPr>
                <w:b/>
              </w:rPr>
              <w:t>Licencja i wdrożenie oprogramowania do Przelewów Masowych jako rozszerzenie systemu PUMA  wraz z opieką autorską na okres 60 m-</w:t>
            </w:r>
            <w:proofErr w:type="spellStart"/>
            <w:r>
              <w:rPr>
                <w:b/>
              </w:rPr>
              <w:t>cy</w:t>
            </w:r>
            <w:proofErr w:type="spellEnd"/>
          </w:p>
        </w:tc>
        <w:tc>
          <w:tcPr>
            <w:tcW w:w="3717" w:type="dxa"/>
          </w:tcPr>
          <w:p w:rsidR="00EF6743" w:rsidRDefault="00EF6743" w:rsidP="006C70EC"/>
          <w:p w:rsidR="004A07B0" w:rsidRDefault="004A07B0" w:rsidP="006C70EC"/>
        </w:tc>
      </w:tr>
      <w:tr w:rsidR="004A07B0" w:rsidTr="00334ABE">
        <w:tc>
          <w:tcPr>
            <w:tcW w:w="5495" w:type="dxa"/>
            <w:gridSpan w:val="2"/>
          </w:tcPr>
          <w:p w:rsidR="004A07B0" w:rsidRPr="004A07B0" w:rsidRDefault="004A07B0" w:rsidP="004A07B0">
            <w:pPr>
              <w:jc w:val="right"/>
              <w:rPr>
                <w:b/>
              </w:rPr>
            </w:pPr>
            <w:r w:rsidRPr="004A07B0">
              <w:rPr>
                <w:b/>
              </w:rPr>
              <w:t>RAZEM:</w:t>
            </w:r>
          </w:p>
        </w:tc>
        <w:tc>
          <w:tcPr>
            <w:tcW w:w="3717" w:type="dxa"/>
          </w:tcPr>
          <w:p w:rsidR="004A07B0" w:rsidRDefault="004A07B0" w:rsidP="006C70EC">
            <w:pPr>
              <w:rPr>
                <w:b/>
              </w:rPr>
            </w:pPr>
          </w:p>
          <w:p w:rsidR="004A07B0" w:rsidRPr="004A07B0" w:rsidRDefault="004A07B0" w:rsidP="006C70EC">
            <w:pPr>
              <w:rPr>
                <w:b/>
              </w:rPr>
            </w:pPr>
          </w:p>
        </w:tc>
      </w:tr>
    </w:tbl>
    <w:p w:rsidR="006C70EC" w:rsidRPr="00A43C34" w:rsidRDefault="006C70EC" w:rsidP="006C70EC"/>
    <w:p w:rsidR="004A07B0" w:rsidRDefault="004A07B0" w:rsidP="00EF6743">
      <w:pPr>
        <w:pStyle w:val="Teksttreci170"/>
        <w:shd w:val="clear" w:color="auto" w:fill="auto"/>
        <w:tabs>
          <w:tab w:val="left" w:leader="dot" w:pos="4016"/>
        </w:tabs>
        <w:spacing w:after="0" w:line="350" w:lineRule="exact"/>
        <w:ind w:left="1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F6743" w:rsidRPr="004A07B0" w:rsidRDefault="00EF6743" w:rsidP="00EF6743">
      <w:pPr>
        <w:pStyle w:val="Teksttreci170"/>
        <w:shd w:val="clear" w:color="auto" w:fill="auto"/>
        <w:tabs>
          <w:tab w:val="left" w:leader="dot" w:pos="4016"/>
        </w:tabs>
        <w:spacing w:after="0" w:line="350" w:lineRule="exact"/>
        <w:ind w:left="1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07B0">
        <w:rPr>
          <w:rFonts w:ascii="Times New Roman" w:hAnsi="Times New Roman" w:cs="Times New Roman"/>
          <w:b w:val="0"/>
          <w:sz w:val="24"/>
          <w:szCs w:val="24"/>
        </w:rPr>
        <w:t>Cena brutto:</w:t>
      </w:r>
      <w:r w:rsidR="004A07B0">
        <w:rPr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</w:t>
      </w:r>
      <w:r w:rsidRPr="004A07B0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4A07B0" w:rsidRDefault="004A07B0" w:rsidP="00EF6743">
      <w:pPr>
        <w:pStyle w:val="Teksttreci170"/>
        <w:shd w:val="clear" w:color="auto" w:fill="auto"/>
        <w:tabs>
          <w:tab w:val="left" w:leader="dot" w:pos="4016"/>
        </w:tabs>
        <w:spacing w:after="0" w:line="350" w:lineRule="exact"/>
        <w:ind w:left="1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F6743" w:rsidRDefault="00EF6743" w:rsidP="00EF6743">
      <w:pPr>
        <w:pStyle w:val="Teksttreci170"/>
        <w:shd w:val="clear" w:color="auto" w:fill="auto"/>
        <w:tabs>
          <w:tab w:val="left" w:leader="dot" w:pos="4016"/>
        </w:tabs>
        <w:spacing w:after="0" w:line="350" w:lineRule="exact"/>
        <w:ind w:left="1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07B0">
        <w:rPr>
          <w:rFonts w:ascii="Times New Roman" w:hAnsi="Times New Roman" w:cs="Times New Roman"/>
          <w:b w:val="0"/>
          <w:sz w:val="24"/>
          <w:szCs w:val="24"/>
        </w:rPr>
        <w:t>Słownie:</w:t>
      </w:r>
      <w:r w:rsidR="004A07B0">
        <w:rPr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……………………………………………………………………………………….</w:t>
      </w:r>
    </w:p>
    <w:p w:rsidR="00662997" w:rsidRDefault="00662997" w:rsidP="00EF6743">
      <w:pPr>
        <w:pStyle w:val="Teksttreci170"/>
        <w:shd w:val="clear" w:color="auto" w:fill="auto"/>
        <w:tabs>
          <w:tab w:val="left" w:leader="dot" w:pos="4016"/>
        </w:tabs>
        <w:spacing w:after="0" w:line="350" w:lineRule="exact"/>
        <w:ind w:left="1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02C57" w:rsidRPr="00702C57" w:rsidRDefault="00702C57" w:rsidP="00702C57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T</w:t>
      </w:r>
      <w:r w:rsidRPr="00702C57">
        <w:rPr>
          <w:rFonts w:asciiTheme="majorHAnsi" w:hAnsiTheme="majorHAnsi" w:cstheme="majorHAnsi"/>
          <w:sz w:val="24"/>
        </w:rPr>
        <w:t>ermin wykonania zamówienia: ........................</w:t>
      </w:r>
      <w:r>
        <w:rPr>
          <w:rFonts w:asciiTheme="majorHAnsi" w:hAnsiTheme="majorHAnsi" w:cstheme="majorHAnsi"/>
          <w:sz w:val="24"/>
        </w:rPr>
        <w:t>...............</w:t>
      </w:r>
      <w:r w:rsidRPr="00702C57">
        <w:rPr>
          <w:rFonts w:asciiTheme="majorHAnsi" w:hAnsiTheme="majorHAnsi" w:cstheme="majorHAnsi"/>
          <w:sz w:val="24"/>
        </w:rPr>
        <w:t>........................................…………………</w:t>
      </w:r>
    </w:p>
    <w:p w:rsidR="00702C57" w:rsidRPr="00702C57" w:rsidRDefault="00702C57" w:rsidP="00702C57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O</w:t>
      </w:r>
      <w:r w:rsidRPr="00702C57">
        <w:rPr>
          <w:rFonts w:asciiTheme="majorHAnsi" w:hAnsiTheme="majorHAnsi" w:cstheme="majorHAnsi"/>
          <w:sz w:val="24"/>
        </w:rPr>
        <w:t>kres gwarancji</w:t>
      </w:r>
      <w:r>
        <w:rPr>
          <w:rFonts w:asciiTheme="majorHAnsi" w:hAnsiTheme="majorHAnsi" w:cstheme="majorHAnsi"/>
          <w:sz w:val="24"/>
        </w:rPr>
        <w:t xml:space="preserve">/opieki autorskiej </w:t>
      </w:r>
      <w:r w:rsidRPr="00702C57">
        <w:rPr>
          <w:rFonts w:asciiTheme="majorHAnsi" w:hAnsiTheme="majorHAnsi" w:cstheme="majorHAnsi"/>
          <w:sz w:val="24"/>
        </w:rPr>
        <w:t>................................................................................................</w:t>
      </w:r>
    </w:p>
    <w:p w:rsidR="00702C57" w:rsidRPr="00702C57" w:rsidRDefault="00702C57" w:rsidP="00702C57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W</w:t>
      </w:r>
      <w:r w:rsidRPr="00702C57">
        <w:rPr>
          <w:rFonts w:asciiTheme="majorHAnsi" w:hAnsiTheme="majorHAnsi" w:cstheme="majorHAnsi"/>
          <w:sz w:val="24"/>
        </w:rPr>
        <w:t>arunki płatności:........................................................</w:t>
      </w:r>
      <w:r w:rsidR="003E5DF4">
        <w:rPr>
          <w:rFonts w:asciiTheme="majorHAnsi" w:hAnsiTheme="majorHAnsi" w:cstheme="majorHAnsi"/>
          <w:sz w:val="24"/>
        </w:rPr>
        <w:t>.........</w:t>
      </w:r>
      <w:bookmarkStart w:id="0" w:name="_GoBack"/>
      <w:bookmarkEnd w:id="0"/>
      <w:r w:rsidRPr="00702C57">
        <w:rPr>
          <w:rFonts w:asciiTheme="majorHAnsi" w:hAnsiTheme="majorHAnsi" w:cstheme="majorHAnsi"/>
          <w:sz w:val="24"/>
        </w:rPr>
        <w:t>........................................................</w:t>
      </w:r>
    </w:p>
    <w:p w:rsidR="004A07B0" w:rsidRDefault="004A07B0" w:rsidP="00662997">
      <w:pPr>
        <w:pStyle w:val="Teksttreci170"/>
        <w:shd w:val="clear" w:color="auto" w:fill="auto"/>
        <w:spacing w:after="89" w:line="170" w:lineRule="exact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F6983" w:rsidRDefault="006F6983" w:rsidP="00EF6743">
      <w:pPr>
        <w:pStyle w:val="Teksttreci170"/>
        <w:shd w:val="clear" w:color="auto" w:fill="auto"/>
        <w:spacing w:after="89" w:line="170" w:lineRule="exact"/>
        <w:ind w:left="1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F6743" w:rsidRDefault="00EF6743" w:rsidP="006F6983">
      <w:pPr>
        <w:pStyle w:val="Teksttreci170"/>
        <w:shd w:val="clear" w:color="auto" w:fill="auto"/>
        <w:spacing w:before="240" w:after="89" w:line="170" w:lineRule="exact"/>
        <w:ind w:left="120" w:firstLine="0"/>
        <w:jc w:val="both"/>
        <w:rPr>
          <w:rFonts w:asciiTheme="majorHAnsi" w:eastAsiaTheme="minorHAnsi" w:hAnsiTheme="majorHAnsi" w:cstheme="majorHAnsi"/>
          <w:b w:val="0"/>
          <w:bCs w:val="0"/>
          <w:spacing w:val="0"/>
          <w:sz w:val="24"/>
          <w:szCs w:val="24"/>
        </w:rPr>
      </w:pPr>
      <w:r w:rsidRPr="003E5DF4">
        <w:rPr>
          <w:rFonts w:asciiTheme="majorHAnsi" w:eastAsiaTheme="minorHAnsi" w:hAnsiTheme="majorHAnsi" w:cstheme="majorHAnsi"/>
          <w:b w:val="0"/>
          <w:bCs w:val="0"/>
          <w:spacing w:val="0"/>
          <w:sz w:val="24"/>
          <w:szCs w:val="24"/>
        </w:rPr>
        <w:t>Podana cena uwzględnia wszelkie koszty związane z wykonaniem usługi.</w:t>
      </w:r>
    </w:p>
    <w:p w:rsidR="003E5DF4" w:rsidRPr="003E5DF4" w:rsidRDefault="003E5DF4" w:rsidP="006F6983">
      <w:pPr>
        <w:pStyle w:val="Teksttreci170"/>
        <w:shd w:val="clear" w:color="auto" w:fill="auto"/>
        <w:spacing w:before="240" w:after="89" w:line="170" w:lineRule="exact"/>
        <w:ind w:left="120" w:firstLine="0"/>
        <w:jc w:val="both"/>
        <w:rPr>
          <w:rFonts w:asciiTheme="majorHAnsi" w:eastAsiaTheme="minorHAnsi" w:hAnsiTheme="majorHAnsi" w:cstheme="majorHAnsi"/>
          <w:b w:val="0"/>
          <w:bCs w:val="0"/>
          <w:spacing w:val="0"/>
          <w:sz w:val="24"/>
          <w:szCs w:val="24"/>
        </w:rPr>
      </w:pPr>
    </w:p>
    <w:p w:rsidR="00EF6743" w:rsidRPr="003E5DF4" w:rsidRDefault="00662997" w:rsidP="00EF6743">
      <w:pPr>
        <w:pStyle w:val="Teksttreci170"/>
        <w:shd w:val="clear" w:color="auto" w:fill="auto"/>
        <w:spacing w:after="420" w:line="264" w:lineRule="exact"/>
        <w:ind w:left="120" w:right="120" w:firstLine="0"/>
        <w:jc w:val="both"/>
        <w:rPr>
          <w:rFonts w:asciiTheme="majorHAnsi" w:eastAsiaTheme="minorHAnsi" w:hAnsiTheme="majorHAnsi" w:cstheme="majorHAnsi"/>
          <w:b w:val="0"/>
          <w:bCs w:val="0"/>
          <w:spacing w:val="0"/>
          <w:sz w:val="24"/>
          <w:szCs w:val="24"/>
        </w:rPr>
      </w:pPr>
      <w:r w:rsidRPr="003E5DF4">
        <w:rPr>
          <w:rFonts w:asciiTheme="majorHAnsi" w:eastAsiaTheme="minorHAnsi" w:hAnsiTheme="majorHAnsi" w:cstheme="majorHAnsi"/>
          <w:b w:val="0"/>
          <w:bCs w:val="0"/>
          <w:spacing w:val="0"/>
          <w:sz w:val="24"/>
          <w:szCs w:val="24"/>
        </w:rPr>
        <w:t>Oświadczam(y)</w:t>
      </w:r>
      <w:r w:rsidR="00EF6743" w:rsidRPr="003E5DF4">
        <w:rPr>
          <w:rFonts w:asciiTheme="majorHAnsi" w:eastAsiaTheme="minorHAnsi" w:hAnsiTheme="majorHAnsi" w:cstheme="majorHAnsi"/>
          <w:b w:val="0"/>
          <w:bCs w:val="0"/>
          <w:spacing w:val="0"/>
          <w:sz w:val="24"/>
          <w:szCs w:val="24"/>
        </w:rPr>
        <w:t>, że zapoznałem(liśmy) się z warunkami zapytania ofertowego Zamawiającego i nie wnoszę(simy) do niego żadnych zastrzeżeń oraz że zdobyłem(liśmy) konieczne informacje i wyjaśnienia do przygotowania oferty.</w:t>
      </w:r>
    </w:p>
    <w:p w:rsidR="00EF6743" w:rsidRPr="003E5DF4" w:rsidRDefault="00EF6743" w:rsidP="00EF6743">
      <w:pPr>
        <w:pStyle w:val="Teksttreci170"/>
        <w:shd w:val="clear" w:color="auto" w:fill="auto"/>
        <w:spacing w:after="420" w:line="264" w:lineRule="exact"/>
        <w:ind w:left="120" w:right="120" w:firstLine="0"/>
        <w:jc w:val="both"/>
        <w:rPr>
          <w:rFonts w:asciiTheme="majorHAnsi" w:eastAsiaTheme="minorHAnsi" w:hAnsiTheme="majorHAnsi" w:cstheme="majorHAnsi"/>
          <w:b w:val="0"/>
          <w:bCs w:val="0"/>
          <w:spacing w:val="0"/>
          <w:sz w:val="24"/>
          <w:szCs w:val="24"/>
        </w:rPr>
      </w:pPr>
      <w:r w:rsidRPr="003E5DF4">
        <w:rPr>
          <w:rFonts w:asciiTheme="majorHAnsi" w:eastAsiaTheme="minorHAnsi" w:hAnsiTheme="majorHAnsi" w:cstheme="majorHAnsi"/>
          <w:b w:val="0"/>
          <w:bCs w:val="0"/>
          <w:spacing w:val="0"/>
          <w:sz w:val="24"/>
          <w:szCs w:val="24"/>
        </w:rPr>
        <w:t>Oświadczam</w:t>
      </w:r>
      <w:r w:rsidR="00662997" w:rsidRPr="003E5DF4">
        <w:rPr>
          <w:rFonts w:asciiTheme="majorHAnsi" w:eastAsiaTheme="minorHAnsi" w:hAnsiTheme="majorHAnsi" w:cstheme="majorHAnsi"/>
          <w:b w:val="0"/>
          <w:bCs w:val="0"/>
          <w:spacing w:val="0"/>
          <w:sz w:val="24"/>
          <w:szCs w:val="24"/>
        </w:rPr>
        <w:t>(y)</w:t>
      </w:r>
      <w:r w:rsidRPr="003E5DF4">
        <w:rPr>
          <w:rFonts w:asciiTheme="majorHAnsi" w:eastAsiaTheme="minorHAnsi" w:hAnsiTheme="majorHAnsi" w:cstheme="majorHAnsi"/>
          <w:b w:val="0"/>
          <w:bCs w:val="0"/>
          <w:spacing w:val="0"/>
          <w:sz w:val="24"/>
          <w:szCs w:val="24"/>
        </w:rPr>
        <w:t>, że uważam(y) się za związanych niniejszą ofertą przez okres 30 dni kalendarzowych licząc od dnia upływu terminu składania ofert</w:t>
      </w:r>
      <w:r w:rsidR="00662997" w:rsidRPr="003E5DF4">
        <w:rPr>
          <w:rFonts w:asciiTheme="majorHAnsi" w:eastAsiaTheme="minorHAnsi" w:hAnsiTheme="majorHAnsi" w:cstheme="majorHAnsi"/>
          <w:b w:val="0"/>
          <w:bCs w:val="0"/>
          <w:spacing w:val="0"/>
          <w:sz w:val="24"/>
          <w:szCs w:val="24"/>
        </w:rPr>
        <w:t>.</w:t>
      </w:r>
    </w:p>
    <w:p w:rsidR="00EF6743" w:rsidRDefault="00EF6743" w:rsidP="00EF6743">
      <w:pPr>
        <w:pStyle w:val="Teksttreci170"/>
        <w:shd w:val="clear" w:color="auto" w:fill="auto"/>
        <w:spacing w:after="0" w:line="264" w:lineRule="exact"/>
        <w:ind w:left="120" w:right="120" w:firstLine="0"/>
        <w:jc w:val="both"/>
        <w:rPr>
          <w:rFonts w:asciiTheme="majorHAnsi" w:eastAsiaTheme="minorHAnsi" w:hAnsiTheme="majorHAnsi" w:cstheme="majorHAnsi"/>
          <w:b w:val="0"/>
          <w:bCs w:val="0"/>
          <w:spacing w:val="0"/>
          <w:sz w:val="24"/>
          <w:szCs w:val="24"/>
        </w:rPr>
      </w:pPr>
      <w:r w:rsidRPr="003E5DF4">
        <w:rPr>
          <w:rFonts w:asciiTheme="majorHAnsi" w:eastAsiaTheme="minorHAnsi" w:hAnsiTheme="majorHAnsi" w:cstheme="majorHAnsi"/>
          <w:b w:val="0"/>
          <w:bCs w:val="0"/>
          <w:spacing w:val="0"/>
          <w:sz w:val="24"/>
          <w:szCs w:val="24"/>
        </w:rPr>
        <w:t>Oświadczam, że w przypadku wyboru przez Zamawiającego ni</w:t>
      </w:r>
      <w:r w:rsidR="00662997" w:rsidRPr="003E5DF4">
        <w:rPr>
          <w:rFonts w:asciiTheme="majorHAnsi" w:eastAsiaTheme="minorHAnsi" w:hAnsiTheme="majorHAnsi" w:cstheme="majorHAnsi"/>
          <w:b w:val="0"/>
          <w:bCs w:val="0"/>
          <w:spacing w:val="0"/>
          <w:sz w:val="24"/>
          <w:szCs w:val="24"/>
        </w:rPr>
        <w:t>niejszej oferty zobowiązuję(</w:t>
      </w:r>
      <w:proofErr w:type="spellStart"/>
      <w:r w:rsidR="00662997" w:rsidRPr="003E5DF4">
        <w:rPr>
          <w:rFonts w:asciiTheme="majorHAnsi" w:eastAsiaTheme="minorHAnsi" w:hAnsiTheme="majorHAnsi" w:cstheme="majorHAnsi"/>
          <w:b w:val="0"/>
          <w:bCs w:val="0"/>
          <w:spacing w:val="0"/>
          <w:sz w:val="24"/>
          <w:szCs w:val="24"/>
        </w:rPr>
        <w:t>emy</w:t>
      </w:r>
      <w:proofErr w:type="spellEnd"/>
      <w:r w:rsidR="00662997" w:rsidRPr="003E5DF4">
        <w:rPr>
          <w:rFonts w:asciiTheme="majorHAnsi" w:eastAsiaTheme="minorHAnsi" w:hAnsiTheme="majorHAnsi" w:cstheme="majorHAnsi"/>
          <w:b w:val="0"/>
          <w:bCs w:val="0"/>
          <w:spacing w:val="0"/>
          <w:sz w:val="24"/>
          <w:szCs w:val="24"/>
        </w:rPr>
        <w:t>)</w:t>
      </w:r>
      <w:r w:rsidRPr="003E5DF4">
        <w:rPr>
          <w:rFonts w:asciiTheme="majorHAnsi" w:eastAsiaTheme="minorHAnsi" w:hAnsiTheme="majorHAnsi" w:cstheme="majorHAnsi"/>
          <w:b w:val="0"/>
          <w:bCs w:val="0"/>
          <w:spacing w:val="0"/>
          <w:sz w:val="24"/>
          <w:szCs w:val="24"/>
        </w:rPr>
        <w:t xml:space="preserve"> się do podpisania umowy w terminie i miejscu wskazanym przez Zamawiającego.</w:t>
      </w:r>
    </w:p>
    <w:p w:rsidR="003E5DF4" w:rsidRPr="003E5DF4" w:rsidRDefault="003E5DF4" w:rsidP="00EF6743">
      <w:pPr>
        <w:pStyle w:val="Teksttreci170"/>
        <w:shd w:val="clear" w:color="auto" w:fill="auto"/>
        <w:spacing w:after="0" w:line="264" w:lineRule="exact"/>
        <w:ind w:left="120" w:right="120" w:firstLine="0"/>
        <w:jc w:val="both"/>
        <w:rPr>
          <w:rFonts w:asciiTheme="majorHAnsi" w:eastAsiaTheme="minorHAnsi" w:hAnsiTheme="majorHAnsi" w:cstheme="majorHAnsi"/>
          <w:b w:val="0"/>
          <w:bCs w:val="0"/>
          <w:spacing w:val="0"/>
          <w:sz w:val="24"/>
          <w:szCs w:val="24"/>
        </w:rPr>
      </w:pPr>
    </w:p>
    <w:p w:rsidR="00EF6743" w:rsidRPr="003E5DF4" w:rsidRDefault="00EF6743" w:rsidP="00EF6743">
      <w:pPr>
        <w:pStyle w:val="Teksttreci170"/>
        <w:shd w:val="clear" w:color="auto" w:fill="auto"/>
        <w:spacing w:after="0" w:line="264" w:lineRule="exact"/>
        <w:ind w:left="120" w:right="120" w:firstLine="0"/>
        <w:jc w:val="both"/>
        <w:rPr>
          <w:rFonts w:asciiTheme="majorHAnsi" w:eastAsiaTheme="minorHAnsi" w:hAnsiTheme="majorHAnsi" w:cstheme="majorHAnsi"/>
          <w:b w:val="0"/>
          <w:bCs w:val="0"/>
          <w:spacing w:val="0"/>
          <w:sz w:val="24"/>
          <w:szCs w:val="24"/>
        </w:rPr>
      </w:pPr>
      <w:r w:rsidRPr="003E5DF4">
        <w:rPr>
          <w:rFonts w:asciiTheme="majorHAnsi" w:eastAsiaTheme="minorHAnsi" w:hAnsiTheme="majorHAnsi" w:cstheme="majorHAnsi"/>
          <w:b w:val="0"/>
          <w:bCs w:val="0"/>
          <w:spacing w:val="0"/>
          <w:sz w:val="24"/>
          <w:szCs w:val="24"/>
        </w:rPr>
        <w:t>Wyrażam(y) zgodę na przetwarzanie moich</w:t>
      </w:r>
      <w:r w:rsidR="00662997" w:rsidRPr="003E5DF4">
        <w:rPr>
          <w:rFonts w:asciiTheme="majorHAnsi" w:eastAsiaTheme="minorHAnsi" w:hAnsiTheme="majorHAnsi" w:cstheme="majorHAnsi"/>
          <w:b w:val="0"/>
          <w:bCs w:val="0"/>
          <w:spacing w:val="0"/>
          <w:sz w:val="24"/>
          <w:szCs w:val="24"/>
        </w:rPr>
        <w:t xml:space="preserve"> (</w:t>
      </w:r>
      <w:r w:rsidRPr="003E5DF4">
        <w:rPr>
          <w:rFonts w:asciiTheme="majorHAnsi" w:eastAsiaTheme="minorHAnsi" w:hAnsiTheme="majorHAnsi" w:cstheme="majorHAnsi"/>
          <w:b w:val="0"/>
          <w:bCs w:val="0"/>
          <w:spacing w:val="0"/>
          <w:sz w:val="24"/>
          <w:szCs w:val="24"/>
        </w:rPr>
        <w:t>naszych) danych osobowych dla potrzeb przeprowadzenia niniejszego postępowania.</w:t>
      </w:r>
    </w:p>
    <w:p w:rsidR="006C70EC" w:rsidRDefault="006C70EC" w:rsidP="000C72E7">
      <w:pPr>
        <w:spacing w:after="0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6F6983" w:rsidRDefault="006F6983" w:rsidP="006F6983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6F6983" w:rsidRDefault="006F6983" w:rsidP="006F6983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6F6983" w:rsidRDefault="006F6983" w:rsidP="006F6983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6F6983" w:rsidRDefault="006F6983" w:rsidP="006F6983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6F6983" w:rsidRDefault="006F6983" w:rsidP="006F6983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6F6983" w:rsidRDefault="006F6983" w:rsidP="006F6983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6F6983" w:rsidRDefault="006F6983" w:rsidP="006F6983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6F6983" w:rsidRDefault="006F6983" w:rsidP="006F6983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……………………………………………..</w:t>
      </w:r>
    </w:p>
    <w:p w:rsidR="006F6983" w:rsidRPr="004A07B0" w:rsidRDefault="006F6983" w:rsidP="006F6983">
      <w:pPr>
        <w:spacing w:after="0"/>
        <w:ind w:left="4111"/>
        <w:jc w:val="center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Pieczątka i podpis</w:t>
      </w:r>
    </w:p>
    <w:p w:rsidR="006F6983" w:rsidRPr="004A07B0" w:rsidRDefault="006F6983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sectPr w:rsidR="006F6983" w:rsidRPr="004A07B0" w:rsidSect="00A25FDC">
      <w:headerReference w:type="default" r:id="rId9"/>
      <w:pgSz w:w="11906" w:h="16838"/>
      <w:pgMar w:top="142" w:right="1417" w:bottom="85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FF0" w:rsidRDefault="00BA3FF0" w:rsidP="00E9578B">
      <w:pPr>
        <w:spacing w:after="0" w:line="240" w:lineRule="auto"/>
      </w:pPr>
      <w:r>
        <w:separator/>
      </w:r>
    </w:p>
  </w:endnote>
  <w:endnote w:type="continuationSeparator" w:id="0">
    <w:p w:rsidR="00BA3FF0" w:rsidRDefault="00BA3FF0" w:rsidP="00E9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FF0" w:rsidRDefault="00BA3FF0" w:rsidP="00E9578B">
      <w:pPr>
        <w:spacing w:after="0" w:line="240" w:lineRule="auto"/>
      </w:pPr>
      <w:r>
        <w:separator/>
      </w:r>
    </w:p>
  </w:footnote>
  <w:footnote w:type="continuationSeparator" w:id="0">
    <w:p w:rsidR="00BA3FF0" w:rsidRDefault="00BA3FF0" w:rsidP="00E9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78B" w:rsidRDefault="00E9578B">
    <w:pPr>
      <w:pStyle w:val="Nagwek"/>
    </w:pPr>
  </w:p>
  <w:p w:rsidR="00E9578B" w:rsidRDefault="00E9578B">
    <w:pPr>
      <w:pStyle w:val="Nagwek"/>
    </w:pPr>
    <w:r>
      <w:rPr>
        <w:noProof/>
        <w:lang w:eastAsia="pl-PL"/>
      </w:rPr>
      <w:drawing>
        <wp:inline distT="0" distB="0" distL="0" distR="0" wp14:anchorId="048AF44E" wp14:editId="61CB18E5">
          <wp:extent cx="5760720" cy="112712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Wiedza_Edukacja_Rozwoj_rgb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2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578B" w:rsidRPr="00E9578B" w:rsidRDefault="00E9578B" w:rsidP="00E9578B">
    <w:pPr>
      <w:spacing w:after="0"/>
      <w:jc w:val="center"/>
      <w:rPr>
        <w:b/>
        <w:sz w:val="20"/>
        <w:szCs w:val="20"/>
      </w:rPr>
    </w:pPr>
    <w:r w:rsidRPr="00E9578B">
      <w:rPr>
        <w:b/>
        <w:sz w:val="20"/>
        <w:szCs w:val="20"/>
      </w:rPr>
      <w:t>„</w:t>
    </w:r>
    <w:r w:rsidR="005D3492" w:rsidRPr="005D3492">
      <w:rPr>
        <w:b/>
        <w:sz w:val="20"/>
        <w:szCs w:val="20"/>
      </w:rPr>
      <w:t>Urząd przyjazny rozwojowi przedsiębiorców</w:t>
    </w:r>
    <w:r w:rsidRPr="00E9578B">
      <w:rPr>
        <w:b/>
        <w:sz w:val="20"/>
        <w:szCs w:val="20"/>
      </w:rPr>
      <w:t>”</w:t>
    </w:r>
  </w:p>
  <w:p w:rsidR="00E9578B" w:rsidRPr="00E9578B" w:rsidRDefault="00E9578B" w:rsidP="00E9578B">
    <w:pPr>
      <w:spacing w:after="0"/>
      <w:jc w:val="center"/>
      <w:rPr>
        <w:b/>
        <w:sz w:val="20"/>
        <w:szCs w:val="20"/>
      </w:rPr>
    </w:pPr>
    <w:r w:rsidRPr="00E9578B">
      <w:rPr>
        <w:sz w:val="20"/>
        <w:szCs w:val="20"/>
      </w:rPr>
      <w:t>nr umowy o dofinansowanie</w:t>
    </w:r>
    <w:r w:rsidR="005D3492">
      <w:rPr>
        <w:b/>
        <w:sz w:val="20"/>
        <w:szCs w:val="20"/>
      </w:rPr>
      <w:t xml:space="preserve"> POWR.02.18.00-00-0062</w:t>
    </w:r>
    <w:r w:rsidRPr="00E9578B">
      <w:rPr>
        <w:b/>
        <w:sz w:val="20"/>
        <w:szCs w:val="20"/>
      </w:rPr>
      <w:t>/16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eastAsia="Times New Roman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eastAsia="Times New Roman" w:cs="Times New Roman"/>
        <w:szCs w:val="24"/>
      </w:rPr>
    </w:lvl>
  </w:abstractNum>
  <w:abstractNum w:abstractNumId="3">
    <w:nsid w:val="00000005"/>
    <w:multiLevelType w:val="singleLevel"/>
    <w:tmpl w:val="00000005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  <w:b/>
      </w:rPr>
    </w:lvl>
  </w:abstractNum>
  <w:abstractNum w:abstractNumId="4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2616B2"/>
    <w:multiLevelType w:val="hybridMultilevel"/>
    <w:tmpl w:val="DFDECA02"/>
    <w:lvl w:ilvl="0" w:tplc="861EC11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6030715"/>
    <w:multiLevelType w:val="hybridMultilevel"/>
    <w:tmpl w:val="2E108E6E"/>
    <w:lvl w:ilvl="0" w:tplc="98825C6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9FC519E"/>
    <w:multiLevelType w:val="hybridMultilevel"/>
    <w:tmpl w:val="FB685652"/>
    <w:lvl w:ilvl="0" w:tplc="A00692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2D0A106F"/>
    <w:multiLevelType w:val="hybridMultilevel"/>
    <w:tmpl w:val="3886E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BA"/>
    <w:rsid w:val="00000E8E"/>
    <w:rsid w:val="0000214D"/>
    <w:rsid w:val="00002E95"/>
    <w:rsid w:val="00003097"/>
    <w:rsid w:val="000031B7"/>
    <w:rsid w:val="00003721"/>
    <w:rsid w:val="00003DD3"/>
    <w:rsid w:val="00004D3B"/>
    <w:rsid w:val="00005BF6"/>
    <w:rsid w:val="00006288"/>
    <w:rsid w:val="00006939"/>
    <w:rsid w:val="00012E34"/>
    <w:rsid w:val="00014B9B"/>
    <w:rsid w:val="00015197"/>
    <w:rsid w:val="000162E4"/>
    <w:rsid w:val="0001729A"/>
    <w:rsid w:val="00017C86"/>
    <w:rsid w:val="00020650"/>
    <w:rsid w:val="00022A3C"/>
    <w:rsid w:val="00022FC8"/>
    <w:rsid w:val="0002342D"/>
    <w:rsid w:val="00023B7D"/>
    <w:rsid w:val="00023B8B"/>
    <w:rsid w:val="000240C4"/>
    <w:rsid w:val="0002457B"/>
    <w:rsid w:val="00025A06"/>
    <w:rsid w:val="0003213A"/>
    <w:rsid w:val="00032200"/>
    <w:rsid w:val="0003540F"/>
    <w:rsid w:val="00035EC4"/>
    <w:rsid w:val="0003673E"/>
    <w:rsid w:val="00040061"/>
    <w:rsid w:val="0004190A"/>
    <w:rsid w:val="00042EFB"/>
    <w:rsid w:val="00043BB4"/>
    <w:rsid w:val="00043BD5"/>
    <w:rsid w:val="0004403F"/>
    <w:rsid w:val="0004440F"/>
    <w:rsid w:val="0004469F"/>
    <w:rsid w:val="00045047"/>
    <w:rsid w:val="000471DC"/>
    <w:rsid w:val="00051BED"/>
    <w:rsid w:val="00052C57"/>
    <w:rsid w:val="00053091"/>
    <w:rsid w:val="00055202"/>
    <w:rsid w:val="00057471"/>
    <w:rsid w:val="00060CB2"/>
    <w:rsid w:val="000611DF"/>
    <w:rsid w:val="00061E2F"/>
    <w:rsid w:val="0006445E"/>
    <w:rsid w:val="000650A5"/>
    <w:rsid w:val="0006687A"/>
    <w:rsid w:val="0006744B"/>
    <w:rsid w:val="00073E1D"/>
    <w:rsid w:val="000752CF"/>
    <w:rsid w:val="0007686A"/>
    <w:rsid w:val="00081DAB"/>
    <w:rsid w:val="0008609B"/>
    <w:rsid w:val="00086B34"/>
    <w:rsid w:val="00086B8A"/>
    <w:rsid w:val="00090D37"/>
    <w:rsid w:val="00091C25"/>
    <w:rsid w:val="0009274F"/>
    <w:rsid w:val="0009365A"/>
    <w:rsid w:val="000940C8"/>
    <w:rsid w:val="000947E0"/>
    <w:rsid w:val="000959D2"/>
    <w:rsid w:val="000A0BC2"/>
    <w:rsid w:val="000A220C"/>
    <w:rsid w:val="000A2298"/>
    <w:rsid w:val="000A2802"/>
    <w:rsid w:val="000A7AB5"/>
    <w:rsid w:val="000B0966"/>
    <w:rsid w:val="000B0CD4"/>
    <w:rsid w:val="000B252C"/>
    <w:rsid w:val="000B54B5"/>
    <w:rsid w:val="000B57AC"/>
    <w:rsid w:val="000B65B9"/>
    <w:rsid w:val="000B7A69"/>
    <w:rsid w:val="000B7D02"/>
    <w:rsid w:val="000C0009"/>
    <w:rsid w:val="000C0169"/>
    <w:rsid w:val="000C06FA"/>
    <w:rsid w:val="000C16CA"/>
    <w:rsid w:val="000C1F3D"/>
    <w:rsid w:val="000C2496"/>
    <w:rsid w:val="000C2D0F"/>
    <w:rsid w:val="000C3611"/>
    <w:rsid w:val="000C3BB9"/>
    <w:rsid w:val="000C72E7"/>
    <w:rsid w:val="000D2BC1"/>
    <w:rsid w:val="000D2D79"/>
    <w:rsid w:val="000D450B"/>
    <w:rsid w:val="000D6BD5"/>
    <w:rsid w:val="000E30F8"/>
    <w:rsid w:val="000E3E3E"/>
    <w:rsid w:val="000E40BC"/>
    <w:rsid w:val="000E485F"/>
    <w:rsid w:val="000E564A"/>
    <w:rsid w:val="000E6087"/>
    <w:rsid w:val="000E6DFD"/>
    <w:rsid w:val="000E7C83"/>
    <w:rsid w:val="000E7FBE"/>
    <w:rsid w:val="000F1134"/>
    <w:rsid w:val="000F23BB"/>
    <w:rsid w:val="000F37FE"/>
    <w:rsid w:val="000F3FDB"/>
    <w:rsid w:val="000F4531"/>
    <w:rsid w:val="000F4EC6"/>
    <w:rsid w:val="000F5025"/>
    <w:rsid w:val="000F6C1A"/>
    <w:rsid w:val="001003A9"/>
    <w:rsid w:val="00100FD8"/>
    <w:rsid w:val="00101159"/>
    <w:rsid w:val="00101D40"/>
    <w:rsid w:val="00103B8A"/>
    <w:rsid w:val="0010628D"/>
    <w:rsid w:val="00106892"/>
    <w:rsid w:val="00110983"/>
    <w:rsid w:val="00110FF8"/>
    <w:rsid w:val="00111BDD"/>
    <w:rsid w:val="001123AB"/>
    <w:rsid w:val="00112E53"/>
    <w:rsid w:val="0011402D"/>
    <w:rsid w:val="00115C69"/>
    <w:rsid w:val="00120EE0"/>
    <w:rsid w:val="00122770"/>
    <w:rsid w:val="001234A2"/>
    <w:rsid w:val="00125364"/>
    <w:rsid w:val="00125CB0"/>
    <w:rsid w:val="00125F71"/>
    <w:rsid w:val="00126588"/>
    <w:rsid w:val="00130BAA"/>
    <w:rsid w:val="001322DF"/>
    <w:rsid w:val="00132F5E"/>
    <w:rsid w:val="001336A9"/>
    <w:rsid w:val="001336BC"/>
    <w:rsid w:val="00133F1C"/>
    <w:rsid w:val="00134881"/>
    <w:rsid w:val="0013540B"/>
    <w:rsid w:val="00135DA2"/>
    <w:rsid w:val="00140F76"/>
    <w:rsid w:val="00143BD3"/>
    <w:rsid w:val="00150447"/>
    <w:rsid w:val="001504D4"/>
    <w:rsid w:val="00153F66"/>
    <w:rsid w:val="00155BDC"/>
    <w:rsid w:val="00157154"/>
    <w:rsid w:val="001572FF"/>
    <w:rsid w:val="00157462"/>
    <w:rsid w:val="00160E58"/>
    <w:rsid w:val="00161441"/>
    <w:rsid w:val="001615FC"/>
    <w:rsid w:val="001628C2"/>
    <w:rsid w:val="0016374C"/>
    <w:rsid w:val="00171B3C"/>
    <w:rsid w:val="00175971"/>
    <w:rsid w:val="001762FF"/>
    <w:rsid w:val="00177128"/>
    <w:rsid w:val="00177D49"/>
    <w:rsid w:val="00177FAD"/>
    <w:rsid w:val="0018023D"/>
    <w:rsid w:val="00180BD8"/>
    <w:rsid w:val="001840B4"/>
    <w:rsid w:val="00190462"/>
    <w:rsid w:val="001913D5"/>
    <w:rsid w:val="00191A3F"/>
    <w:rsid w:val="001923DD"/>
    <w:rsid w:val="001942E4"/>
    <w:rsid w:val="00194974"/>
    <w:rsid w:val="0019595F"/>
    <w:rsid w:val="00195C31"/>
    <w:rsid w:val="00197397"/>
    <w:rsid w:val="001A1183"/>
    <w:rsid w:val="001A22BA"/>
    <w:rsid w:val="001A55B4"/>
    <w:rsid w:val="001A5DCA"/>
    <w:rsid w:val="001A71B5"/>
    <w:rsid w:val="001B0D5C"/>
    <w:rsid w:val="001B1280"/>
    <w:rsid w:val="001B2935"/>
    <w:rsid w:val="001B35A5"/>
    <w:rsid w:val="001B3925"/>
    <w:rsid w:val="001B4082"/>
    <w:rsid w:val="001B4B9E"/>
    <w:rsid w:val="001B56DD"/>
    <w:rsid w:val="001B6432"/>
    <w:rsid w:val="001B6FFD"/>
    <w:rsid w:val="001B7AA6"/>
    <w:rsid w:val="001B7BD8"/>
    <w:rsid w:val="001C084E"/>
    <w:rsid w:val="001C09DE"/>
    <w:rsid w:val="001C1B22"/>
    <w:rsid w:val="001C2D7D"/>
    <w:rsid w:val="001C311A"/>
    <w:rsid w:val="001C5F19"/>
    <w:rsid w:val="001C65DC"/>
    <w:rsid w:val="001C6DB9"/>
    <w:rsid w:val="001C76F1"/>
    <w:rsid w:val="001D151E"/>
    <w:rsid w:val="001D1DCF"/>
    <w:rsid w:val="001D28E1"/>
    <w:rsid w:val="001D326C"/>
    <w:rsid w:val="001D32BE"/>
    <w:rsid w:val="001D6635"/>
    <w:rsid w:val="001D7DE9"/>
    <w:rsid w:val="001E1CD5"/>
    <w:rsid w:val="001E40B9"/>
    <w:rsid w:val="001E4A5F"/>
    <w:rsid w:val="001E5261"/>
    <w:rsid w:val="001E7874"/>
    <w:rsid w:val="001F2FF3"/>
    <w:rsid w:val="001F40C0"/>
    <w:rsid w:val="001F64C6"/>
    <w:rsid w:val="00201555"/>
    <w:rsid w:val="00201B20"/>
    <w:rsid w:val="00202BD1"/>
    <w:rsid w:val="002056BF"/>
    <w:rsid w:val="00206BAE"/>
    <w:rsid w:val="00211730"/>
    <w:rsid w:val="00211CBB"/>
    <w:rsid w:val="00212788"/>
    <w:rsid w:val="00212E93"/>
    <w:rsid w:val="0021500A"/>
    <w:rsid w:val="00215229"/>
    <w:rsid w:val="00215366"/>
    <w:rsid w:val="00215DC4"/>
    <w:rsid w:val="00220969"/>
    <w:rsid w:val="00220C36"/>
    <w:rsid w:val="00220D57"/>
    <w:rsid w:val="002224FF"/>
    <w:rsid w:val="002230BB"/>
    <w:rsid w:val="00223C80"/>
    <w:rsid w:val="00223FF7"/>
    <w:rsid w:val="00224477"/>
    <w:rsid w:val="0022465E"/>
    <w:rsid w:val="002267F0"/>
    <w:rsid w:val="00226F72"/>
    <w:rsid w:val="00230DE0"/>
    <w:rsid w:val="0023125C"/>
    <w:rsid w:val="002353E0"/>
    <w:rsid w:val="002356E1"/>
    <w:rsid w:val="00237088"/>
    <w:rsid w:val="002371A0"/>
    <w:rsid w:val="002375BF"/>
    <w:rsid w:val="002377F4"/>
    <w:rsid w:val="002407B5"/>
    <w:rsid w:val="00240CE9"/>
    <w:rsid w:val="00243402"/>
    <w:rsid w:val="00243A98"/>
    <w:rsid w:val="0024467E"/>
    <w:rsid w:val="00245D9D"/>
    <w:rsid w:val="002463CB"/>
    <w:rsid w:val="00247C4E"/>
    <w:rsid w:val="00252A15"/>
    <w:rsid w:val="00252F33"/>
    <w:rsid w:val="00253422"/>
    <w:rsid w:val="00255267"/>
    <w:rsid w:val="00255789"/>
    <w:rsid w:val="002560AC"/>
    <w:rsid w:val="00257891"/>
    <w:rsid w:val="00263D9A"/>
    <w:rsid w:val="00264DCF"/>
    <w:rsid w:val="0026547B"/>
    <w:rsid w:val="00265AF7"/>
    <w:rsid w:val="002700F0"/>
    <w:rsid w:val="00270315"/>
    <w:rsid w:val="002729C3"/>
    <w:rsid w:val="00277129"/>
    <w:rsid w:val="0028149E"/>
    <w:rsid w:val="002836FF"/>
    <w:rsid w:val="0028379C"/>
    <w:rsid w:val="002850A9"/>
    <w:rsid w:val="00285753"/>
    <w:rsid w:val="0028642F"/>
    <w:rsid w:val="0028695B"/>
    <w:rsid w:val="002875C3"/>
    <w:rsid w:val="00287938"/>
    <w:rsid w:val="00292534"/>
    <w:rsid w:val="00293041"/>
    <w:rsid w:val="00294174"/>
    <w:rsid w:val="002950A1"/>
    <w:rsid w:val="0029676C"/>
    <w:rsid w:val="002971CD"/>
    <w:rsid w:val="00297EE4"/>
    <w:rsid w:val="002A1978"/>
    <w:rsid w:val="002A2902"/>
    <w:rsid w:val="002A3C47"/>
    <w:rsid w:val="002A40BB"/>
    <w:rsid w:val="002A4603"/>
    <w:rsid w:val="002A4D80"/>
    <w:rsid w:val="002A5859"/>
    <w:rsid w:val="002A7462"/>
    <w:rsid w:val="002A773F"/>
    <w:rsid w:val="002B0075"/>
    <w:rsid w:val="002B01B5"/>
    <w:rsid w:val="002B06BC"/>
    <w:rsid w:val="002B19EC"/>
    <w:rsid w:val="002B2110"/>
    <w:rsid w:val="002B31B5"/>
    <w:rsid w:val="002B66F0"/>
    <w:rsid w:val="002C1446"/>
    <w:rsid w:val="002C179F"/>
    <w:rsid w:val="002C1C0D"/>
    <w:rsid w:val="002C2C0C"/>
    <w:rsid w:val="002C49FE"/>
    <w:rsid w:val="002C5BE9"/>
    <w:rsid w:val="002C6575"/>
    <w:rsid w:val="002D1DB0"/>
    <w:rsid w:val="002D4A13"/>
    <w:rsid w:val="002D534A"/>
    <w:rsid w:val="002D5892"/>
    <w:rsid w:val="002D630D"/>
    <w:rsid w:val="002D6A56"/>
    <w:rsid w:val="002D7BD7"/>
    <w:rsid w:val="002D7F8C"/>
    <w:rsid w:val="002E0195"/>
    <w:rsid w:val="002E0B88"/>
    <w:rsid w:val="002E11C3"/>
    <w:rsid w:val="002E1F3E"/>
    <w:rsid w:val="002E2470"/>
    <w:rsid w:val="002E4B5C"/>
    <w:rsid w:val="002E4BFB"/>
    <w:rsid w:val="002E5C08"/>
    <w:rsid w:val="002E5FDF"/>
    <w:rsid w:val="002E60E5"/>
    <w:rsid w:val="002E7B72"/>
    <w:rsid w:val="002F0578"/>
    <w:rsid w:val="002F1BDF"/>
    <w:rsid w:val="002F1C2B"/>
    <w:rsid w:val="002F21E5"/>
    <w:rsid w:val="002F2F84"/>
    <w:rsid w:val="002F3314"/>
    <w:rsid w:val="002F33E4"/>
    <w:rsid w:val="002F3EEF"/>
    <w:rsid w:val="002F47F6"/>
    <w:rsid w:val="002F7BC0"/>
    <w:rsid w:val="00301134"/>
    <w:rsid w:val="00304819"/>
    <w:rsid w:val="00304D1F"/>
    <w:rsid w:val="0030598D"/>
    <w:rsid w:val="00310396"/>
    <w:rsid w:val="00312F66"/>
    <w:rsid w:val="00313E98"/>
    <w:rsid w:val="003175B9"/>
    <w:rsid w:val="0032171C"/>
    <w:rsid w:val="00323944"/>
    <w:rsid w:val="003245DD"/>
    <w:rsid w:val="00326792"/>
    <w:rsid w:val="003278D5"/>
    <w:rsid w:val="0033396C"/>
    <w:rsid w:val="00334ABE"/>
    <w:rsid w:val="00336120"/>
    <w:rsid w:val="00336449"/>
    <w:rsid w:val="00336633"/>
    <w:rsid w:val="00337CEA"/>
    <w:rsid w:val="00342DFF"/>
    <w:rsid w:val="00344804"/>
    <w:rsid w:val="0034633F"/>
    <w:rsid w:val="00347F25"/>
    <w:rsid w:val="003505F5"/>
    <w:rsid w:val="003506F7"/>
    <w:rsid w:val="00354C48"/>
    <w:rsid w:val="003552B8"/>
    <w:rsid w:val="00361EC6"/>
    <w:rsid w:val="0036239D"/>
    <w:rsid w:val="00362A49"/>
    <w:rsid w:val="0036408D"/>
    <w:rsid w:val="003644DA"/>
    <w:rsid w:val="00365ADF"/>
    <w:rsid w:val="00367CE3"/>
    <w:rsid w:val="00370086"/>
    <w:rsid w:val="00371036"/>
    <w:rsid w:val="0037162C"/>
    <w:rsid w:val="0037265A"/>
    <w:rsid w:val="00376B1A"/>
    <w:rsid w:val="003808F1"/>
    <w:rsid w:val="003817FC"/>
    <w:rsid w:val="00382F09"/>
    <w:rsid w:val="00384183"/>
    <w:rsid w:val="003857F8"/>
    <w:rsid w:val="00385C7B"/>
    <w:rsid w:val="003869EB"/>
    <w:rsid w:val="00386DE1"/>
    <w:rsid w:val="003900F0"/>
    <w:rsid w:val="00390129"/>
    <w:rsid w:val="003903B4"/>
    <w:rsid w:val="003919CB"/>
    <w:rsid w:val="00393332"/>
    <w:rsid w:val="003968F7"/>
    <w:rsid w:val="00396A39"/>
    <w:rsid w:val="003A2BFA"/>
    <w:rsid w:val="003A34F3"/>
    <w:rsid w:val="003A5086"/>
    <w:rsid w:val="003A52EB"/>
    <w:rsid w:val="003B15AE"/>
    <w:rsid w:val="003B5086"/>
    <w:rsid w:val="003B51C0"/>
    <w:rsid w:val="003B577C"/>
    <w:rsid w:val="003B5E96"/>
    <w:rsid w:val="003B79A8"/>
    <w:rsid w:val="003C1347"/>
    <w:rsid w:val="003C1808"/>
    <w:rsid w:val="003C35EB"/>
    <w:rsid w:val="003C3F69"/>
    <w:rsid w:val="003C6253"/>
    <w:rsid w:val="003C629E"/>
    <w:rsid w:val="003C7072"/>
    <w:rsid w:val="003C7FCF"/>
    <w:rsid w:val="003D1FD0"/>
    <w:rsid w:val="003D30B8"/>
    <w:rsid w:val="003D350E"/>
    <w:rsid w:val="003D38A7"/>
    <w:rsid w:val="003D59BF"/>
    <w:rsid w:val="003D6AFD"/>
    <w:rsid w:val="003E0F89"/>
    <w:rsid w:val="003E1708"/>
    <w:rsid w:val="003E2E28"/>
    <w:rsid w:val="003E32A2"/>
    <w:rsid w:val="003E37D7"/>
    <w:rsid w:val="003E49D3"/>
    <w:rsid w:val="003E5DF4"/>
    <w:rsid w:val="003E61A7"/>
    <w:rsid w:val="003E710D"/>
    <w:rsid w:val="003F0466"/>
    <w:rsid w:val="003F054A"/>
    <w:rsid w:val="003F0554"/>
    <w:rsid w:val="003F0D7C"/>
    <w:rsid w:val="003F1193"/>
    <w:rsid w:val="003F2730"/>
    <w:rsid w:val="003F3B84"/>
    <w:rsid w:val="003F5831"/>
    <w:rsid w:val="003F5E8C"/>
    <w:rsid w:val="003F780F"/>
    <w:rsid w:val="004000AD"/>
    <w:rsid w:val="00400373"/>
    <w:rsid w:val="00400A11"/>
    <w:rsid w:val="004012B6"/>
    <w:rsid w:val="00402890"/>
    <w:rsid w:val="00403D20"/>
    <w:rsid w:val="0040486E"/>
    <w:rsid w:val="0040560E"/>
    <w:rsid w:val="0041008C"/>
    <w:rsid w:val="00412DE2"/>
    <w:rsid w:val="0041318D"/>
    <w:rsid w:val="0041422F"/>
    <w:rsid w:val="00414869"/>
    <w:rsid w:val="00416B3D"/>
    <w:rsid w:val="00416E16"/>
    <w:rsid w:val="004172DF"/>
    <w:rsid w:val="00420B5F"/>
    <w:rsid w:val="004224E8"/>
    <w:rsid w:val="00422621"/>
    <w:rsid w:val="00422A37"/>
    <w:rsid w:val="00423095"/>
    <w:rsid w:val="00425039"/>
    <w:rsid w:val="004254EA"/>
    <w:rsid w:val="00425C43"/>
    <w:rsid w:val="0042673E"/>
    <w:rsid w:val="0042732B"/>
    <w:rsid w:val="00430638"/>
    <w:rsid w:val="00431B0E"/>
    <w:rsid w:val="00432DC3"/>
    <w:rsid w:val="00433244"/>
    <w:rsid w:val="00433D26"/>
    <w:rsid w:val="00433E2C"/>
    <w:rsid w:val="00435186"/>
    <w:rsid w:val="00436B23"/>
    <w:rsid w:val="00442670"/>
    <w:rsid w:val="00443B29"/>
    <w:rsid w:val="00443C2A"/>
    <w:rsid w:val="0044478F"/>
    <w:rsid w:val="00445770"/>
    <w:rsid w:val="004465CC"/>
    <w:rsid w:val="00446D04"/>
    <w:rsid w:val="00447709"/>
    <w:rsid w:val="0045020B"/>
    <w:rsid w:val="00450731"/>
    <w:rsid w:val="00451396"/>
    <w:rsid w:val="00452268"/>
    <w:rsid w:val="00453DD1"/>
    <w:rsid w:val="0045496E"/>
    <w:rsid w:val="0045570F"/>
    <w:rsid w:val="0045654E"/>
    <w:rsid w:val="00456C9C"/>
    <w:rsid w:val="00462032"/>
    <w:rsid w:val="004626D5"/>
    <w:rsid w:val="00462B21"/>
    <w:rsid w:val="0046362B"/>
    <w:rsid w:val="0046565D"/>
    <w:rsid w:val="00467C4E"/>
    <w:rsid w:val="00470882"/>
    <w:rsid w:val="004729E3"/>
    <w:rsid w:val="00472BA8"/>
    <w:rsid w:val="004750BB"/>
    <w:rsid w:val="00477AC3"/>
    <w:rsid w:val="004820FD"/>
    <w:rsid w:val="00482727"/>
    <w:rsid w:val="00484C3B"/>
    <w:rsid w:val="004859A0"/>
    <w:rsid w:val="00487501"/>
    <w:rsid w:val="00487E77"/>
    <w:rsid w:val="00490AEC"/>
    <w:rsid w:val="00491BCA"/>
    <w:rsid w:val="00491C80"/>
    <w:rsid w:val="00493937"/>
    <w:rsid w:val="004957C4"/>
    <w:rsid w:val="00495FF3"/>
    <w:rsid w:val="004968AD"/>
    <w:rsid w:val="004A07B0"/>
    <w:rsid w:val="004A16FA"/>
    <w:rsid w:val="004A1956"/>
    <w:rsid w:val="004A2E5B"/>
    <w:rsid w:val="004A4983"/>
    <w:rsid w:val="004A77E0"/>
    <w:rsid w:val="004B0684"/>
    <w:rsid w:val="004B2C1C"/>
    <w:rsid w:val="004B39EE"/>
    <w:rsid w:val="004B3D65"/>
    <w:rsid w:val="004B6096"/>
    <w:rsid w:val="004B7053"/>
    <w:rsid w:val="004C11D7"/>
    <w:rsid w:val="004C236D"/>
    <w:rsid w:val="004C23FC"/>
    <w:rsid w:val="004C797F"/>
    <w:rsid w:val="004C7DF1"/>
    <w:rsid w:val="004D3A67"/>
    <w:rsid w:val="004D780B"/>
    <w:rsid w:val="004E201A"/>
    <w:rsid w:val="004E2CA0"/>
    <w:rsid w:val="004E3A81"/>
    <w:rsid w:val="004E3B08"/>
    <w:rsid w:val="004E4C43"/>
    <w:rsid w:val="004E76C0"/>
    <w:rsid w:val="004F0408"/>
    <w:rsid w:val="004F0D0E"/>
    <w:rsid w:val="004F1784"/>
    <w:rsid w:val="004F1A83"/>
    <w:rsid w:val="004F26A1"/>
    <w:rsid w:val="004F2D74"/>
    <w:rsid w:val="004F2E87"/>
    <w:rsid w:val="004F30B0"/>
    <w:rsid w:val="004F30F5"/>
    <w:rsid w:val="004F4253"/>
    <w:rsid w:val="004F4CC7"/>
    <w:rsid w:val="005004E1"/>
    <w:rsid w:val="00501365"/>
    <w:rsid w:val="00502E45"/>
    <w:rsid w:val="00502F28"/>
    <w:rsid w:val="005035A3"/>
    <w:rsid w:val="005071E0"/>
    <w:rsid w:val="005124ED"/>
    <w:rsid w:val="00512FA9"/>
    <w:rsid w:val="005131BA"/>
    <w:rsid w:val="00514452"/>
    <w:rsid w:val="0051536E"/>
    <w:rsid w:val="00517F01"/>
    <w:rsid w:val="005204F7"/>
    <w:rsid w:val="00521229"/>
    <w:rsid w:val="005216EF"/>
    <w:rsid w:val="005228CB"/>
    <w:rsid w:val="0052544E"/>
    <w:rsid w:val="00525495"/>
    <w:rsid w:val="005265CD"/>
    <w:rsid w:val="00531217"/>
    <w:rsid w:val="005312BB"/>
    <w:rsid w:val="005313A4"/>
    <w:rsid w:val="0053195A"/>
    <w:rsid w:val="00531D3C"/>
    <w:rsid w:val="00533C42"/>
    <w:rsid w:val="00533D55"/>
    <w:rsid w:val="00534C12"/>
    <w:rsid w:val="005402D6"/>
    <w:rsid w:val="00540709"/>
    <w:rsid w:val="0054279F"/>
    <w:rsid w:val="0054399E"/>
    <w:rsid w:val="005458B2"/>
    <w:rsid w:val="00546CD4"/>
    <w:rsid w:val="00547DEB"/>
    <w:rsid w:val="005501E7"/>
    <w:rsid w:val="005515A4"/>
    <w:rsid w:val="00551B97"/>
    <w:rsid w:val="00551D38"/>
    <w:rsid w:val="00552B29"/>
    <w:rsid w:val="0055606C"/>
    <w:rsid w:val="005560B4"/>
    <w:rsid w:val="005573E7"/>
    <w:rsid w:val="00560689"/>
    <w:rsid w:val="00561014"/>
    <w:rsid w:val="00561EDD"/>
    <w:rsid w:val="0056285F"/>
    <w:rsid w:val="005631E6"/>
    <w:rsid w:val="0056511C"/>
    <w:rsid w:val="00571794"/>
    <w:rsid w:val="00573047"/>
    <w:rsid w:val="00574318"/>
    <w:rsid w:val="00575A0F"/>
    <w:rsid w:val="00576AE7"/>
    <w:rsid w:val="00581F1A"/>
    <w:rsid w:val="00582D9B"/>
    <w:rsid w:val="005844D2"/>
    <w:rsid w:val="005846D1"/>
    <w:rsid w:val="00586FA9"/>
    <w:rsid w:val="00587024"/>
    <w:rsid w:val="00587EBA"/>
    <w:rsid w:val="00587F99"/>
    <w:rsid w:val="00590D10"/>
    <w:rsid w:val="0059187C"/>
    <w:rsid w:val="005919BB"/>
    <w:rsid w:val="005926E8"/>
    <w:rsid w:val="00593300"/>
    <w:rsid w:val="0059563C"/>
    <w:rsid w:val="00595B4B"/>
    <w:rsid w:val="00597CC9"/>
    <w:rsid w:val="005A28D0"/>
    <w:rsid w:val="005A3798"/>
    <w:rsid w:val="005A5777"/>
    <w:rsid w:val="005B2155"/>
    <w:rsid w:val="005B4EE0"/>
    <w:rsid w:val="005B661D"/>
    <w:rsid w:val="005B7F30"/>
    <w:rsid w:val="005C0835"/>
    <w:rsid w:val="005C1EC7"/>
    <w:rsid w:val="005C3B7E"/>
    <w:rsid w:val="005C46B5"/>
    <w:rsid w:val="005C4B60"/>
    <w:rsid w:val="005C582F"/>
    <w:rsid w:val="005C76D2"/>
    <w:rsid w:val="005D070C"/>
    <w:rsid w:val="005D3492"/>
    <w:rsid w:val="005D39B6"/>
    <w:rsid w:val="005E1A8E"/>
    <w:rsid w:val="005E274E"/>
    <w:rsid w:val="005E3085"/>
    <w:rsid w:val="005E5412"/>
    <w:rsid w:val="005E54BB"/>
    <w:rsid w:val="005E5F23"/>
    <w:rsid w:val="005F0EA7"/>
    <w:rsid w:val="005F1BEF"/>
    <w:rsid w:val="005F2550"/>
    <w:rsid w:val="005F479F"/>
    <w:rsid w:val="005F5AA5"/>
    <w:rsid w:val="005F71E4"/>
    <w:rsid w:val="00601A2C"/>
    <w:rsid w:val="006021B7"/>
    <w:rsid w:val="00602FA2"/>
    <w:rsid w:val="00605777"/>
    <w:rsid w:val="00605D66"/>
    <w:rsid w:val="0060605E"/>
    <w:rsid w:val="00606601"/>
    <w:rsid w:val="00610794"/>
    <w:rsid w:val="00610B87"/>
    <w:rsid w:val="00611812"/>
    <w:rsid w:val="0061300A"/>
    <w:rsid w:val="006130E7"/>
    <w:rsid w:val="00613CC4"/>
    <w:rsid w:val="00614C30"/>
    <w:rsid w:val="00617835"/>
    <w:rsid w:val="00620B49"/>
    <w:rsid w:val="006243FA"/>
    <w:rsid w:val="00625380"/>
    <w:rsid w:val="006256F4"/>
    <w:rsid w:val="0062672E"/>
    <w:rsid w:val="00627526"/>
    <w:rsid w:val="0063020C"/>
    <w:rsid w:val="00632C72"/>
    <w:rsid w:val="006336E3"/>
    <w:rsid w:val="00634970"/>
    <w:rsid w:val="00634ACB"/>
    <w:rsid w:val="00635254"/>
    <w:rsid w:val="006415D7"/>
    <w:rsid w:val="006420AA"/>
    <w:rsid w:val="00642991"/>
    <w:rsid w:val="006434F2"/>
    <w:rsid w:val="0064411E"/>
    <w:rsid w:val="0064417A"/>
    <w:rsid w:val="00645955"/>
    <w:rsid w:val="00647978"/>
    <w:rsid w:val="00650176"/>
    <w:rsid w:val="006503C4"/>
    <w:rsid w:val="0065151E"/>
    <w:rsid w:val="006528FF"/>
    <w:rsid w:val="00652C64"/>
    <w:rsid w:val="00654335"/>
    <w:rsid w:val="00654B03"/>
    <w:rsid w:val="00654D87"/>
    <w:rsid w:val="006552BD"/>
    <w:rsid w:val="0065784A"/>
    <w:rsid w:val="006607B2"/>
    <w:rsid w:val="00661303"/>
    <w:rsid w:val="0066195D"/>
    <w:rsid w:val="006620A8"/>
    <w:rsid w:val="00662997"/>
    <w:rsid w:val="00663207"/>
    <w:rsid w:val="00663D81"/>
    <w:rsid w:val="00664877"/>
    <w:rsid w:val="00664EAB"/>
    <w:rsid w:val="00665295"/>
    <w:rsid w:val="00666700"/>
    <w:rsid w:val="006669C4"/>
    <w:rsid w:val="00666D5A"/>
    <w:rsid w:val="00667AA3"/>
    <w:rsid w:val="00667D83"/>
    <w:rsid w:val="00670D26"/>
    <w:rsid w:val="006715D7"/>
    <w:rsid w:val="0067215F"/>
    <w:rsid w:val="006746A5"/>
    <w:rsid w:val="00674AB2"/>
    <w:rsid w:val="0067667D"/>
    <w:rsid w:val="00680490"/>
    <w:rsid w:val="006804FE"/>
    <w:rsid w:val="006805E2"/>
    <w:rsid w:val="006808E4"/>
    <w:rsid w:val="00681057"/>
    <w:rsid w:val="00683C3A"/>
    <w:rsid w:val="00684019"/>
    <w:rsid w:val="00690A9A"/>
    <w:rsid w:val="006918B9"/>
    <w:rsid w:val="00694F68"/>
    <w:rsid w:val="00696DE6"/>
    <w:rsid w:val="006A147B"/>
    <w:rsid w:val="006A21BF"/>
    <w:rsid w:val="006A3A06"/>
    <w:rsid w:val="006A58E2"/>
    <w:rsid w:val="006A63D8"/>
    <w:rsid w:val="006A7CFA"/>
    <w:rsid w:val="006B0281"/>
    <w:rsid w:val="006B133A"/>
    <w:rsid w:val="006B1A06"/>
    <w:rsid w:val="006B1DF2"/>
    <w:rsid w:val="006B2288"/>
    <w:rsid w:val="006B26E7"/>
    <w:rsid w:val="006B2B6E"/>
    <w:rsid w:val="006B54BD"/>
    <w:rsid w:val="006B5A7D"/>
    <w:rsid w:val="006B5CA9"/>
    <w:rsid w:val="006B717E"/>
    <w:rsid w:val="006B7F21"/>
    <w:rsid w:val="006C0F93"/>
    <w:rsid w:val="006C1FCA"/>
    <w:rsid w:val="006C27CC"/>
    <w:rsid w:val="006C4331"/>
    <w:rsid w:val="006C6A25"/>
    <w:rsid w:val="006C70EC"/>
    <w:rsid w:val="006C79B0"/>
    <w:rsid w:val="006D2584"/>
    <w:rsid w:val="006D4BE0"/>
    <w:rsid w:val="006D639A"/>
    <w:rsid w:val="006D65BD"/>
    <w:rsid w:val="006D66A3"/>
    <w:rsid w:val="006D6D8F"/>
    <w:rsid w:val="006D7331"/>
    <w:rsid w:val="006D7C9F"/>
    <w:rsid w:val="006E0141"/>
    <w:rsid w:val="006E32A5"/>
    <w:rsid w:val="006E5411"/>
    <w:rsid w:val="006E5F82"/>
    <w:rsid w:val="006E7877"/>
    <w:rsid w:val="006F1F29"/>
    <w:rsid w:val="006F23BF"/>
    <w:rsid w:val="006F3113"/>
    <w:rsid w:val="006F40C4"/>
    <w:rsid w:val="006F5794"/>
    <w:rsid w:val="006F692D"/>
    <w:rsid w:val="006F6983"/>
    <w:rsid w:val="006F6E7F"/>
    <w:rsid w:val="00700887"/>
    <w:rsid w:val="0070150A"/>
    <w:rsid w:val="00702B31"/>
    <w:rsid w:val="00702C57"/>
    <w:rsid w:val="00703091"/>
    <w:rsid w:val="00705F1C"/>
    <w:rsid w:val="0070628E"/>
    <w:rsid w:val="00706BD1"/>
    <w:rsid w:val="00706CA7"/>
    <w:rsid w:val="00706EDC"/>
    <w:rsid w:val="0071016A"/>
    <w:rsid w:val="00712653"/>
    <w:rsid w:val="0071335C"/>
    <w:rsid w:val="00715FE7"/>
    <w:rsid w:val="00716FAA"/>
    <w:rsid w:val="00721B41"/>
    <w:rsid w:val="00721CF5"/>
    <w:rsid w:val="00723173"/>
    <w:rsid w:val="00724318"/>
    <w:rsid w:val="007250C1"/>
    <w:rsid w:val="0073083F"/>
    <w:rsid w:val="0073135B"/>
    <w:rsid w:val="0073393B"/>
    <w:rsid w:val="00735607"/>
    <w:rsid w:val="007363FB"/>
    <w:rsid w:val="007375A5"/>
    <w:rsid w:val="00741796"/>
    <w:rsid w:val="00741D2A"/>
    <w:rsid w:val="007456EF"/>
    <w:rsid w:val="00747050"/>
    <w:rsid w:val="00750589"/>
    <w:rsid w:val="00750A50"/>
    <w:rsid w:val="007512CE"/>
    <w:rsid w:val="007519E6"/>
    <w:rsid w:val="0075282F"/>
    <w:rsid w:val="0075345F"/>
    <w:rsid w:val="0075468B"/>
    <w:rsid w:val="007553EB"/>
    <w:rsid w:val="007559C2"/>
    <w:rsid w:val="00755D28"/>
    <w:rsid w:val="007565D9"/>
    <w:rsid w:val="00756E60"/>
    <w:rsid w:val="00756ED9"/>
    <w:rsid w:val="0075729C"/>
    <w:rsid w:val="00760492"/>
    <w:rsid w:val="0076270B"/>
    <w:rsid w:val="00762808"/>
    <w:rsid w:val="00762F88"/>
    <w:rsid w:val="00763919"/>
    <w:rsid w:val="00765FBA"/>
    <w:rsid w:val="00767BB1"/>
    <w:rsid w:val="00771D2E"/>
    <w:rsid w:val="00772D64"/>
    <w:rsid w:val="00773A05"/>
    <w:rsid w:val="00774C4C"/>
    <w:rsid w:val="0077759E"/>
    <w:rsid w:val="007777CF"/>
    <w:rsid w:val="00780EA2"/>
    <w:rsid w:val="0078453D"/>
    <w:rsid w:val="00784594"/>
    <w:rsid w:val="00784D0E"/>
    <w:rsid w:val="00786438"/>
    <w:rsid w:val="00786A19"/>
    <w:rsid w:val="007872F7"/>
    <w:rsid w:val="00787A7E"/>
    <w:rsid w:val="007900B5"/>
    <w:rsid w:val="00792293"/>
    <w:rsid w:val="007946DF"/>
    <w:rsid w:val="007948FA"/>
    <w:rsid w:val="007960B2"/>
    <w:rsid w:val="007A00E2"/>
    <w:rsid w:val="007A0677"/>
    <w:rsid w:val="007A0A4D"/>
    <w:rsid w:val="007A1248"/>
    <w:rsid w:val="007A26A4"/>
    <w:rsid w:val="007A3340"/>
    <w:rsid w:val="007A3FA0"/>
    <w:rsid w:val="007A58D4"/>
    <w:rsid w:val="007A5E5E"/>
    <w:rsid w:val="007A634C"/>
    <w:rsid w:val="007A6814"/>
    <w:rsid w:val="007A79A4"/>
    <w:rsid w:val="007A7BFB"/>
    <w:rsid w:val="007A7E49"/>
    <w:rsid w:val="007B1979"/>
    <w:rsid w:val="007B1C18"/>
    <w:rsid w:val="007B1F84"/>
    <w:rsid w:val="007B2554"/>
    <w:rsid w:val="007B455A"/>
    <w:rsid w:val="007B4EE1"/>
    <w:rsid w:val="007B5173"/>
    <w:rsid w:val="007B5421"/>
    <w:rsid w:val="007B5B25"/>
    <w:rsid w:val="007B60FB"/>
    <w:rsid w:val="007C2192"/>
    <w:rsid w:val="007C3C8E"/>
    <w:rsid w:val="007C4F41"/>
    <w:rsid w:val="007D09D7"/>
    <w:rsid w:val="007D2009"/>
    <w:rsid w:val="007D327A"/>
    <w:rsid w:val="007D432F"/>
    <w:rsid w:val="007D5D25"/>
    <w:rsid w:val="007E03E9"/>
    <w:rsid w:val="007E0E74"/>
    <w:rsid w:val="007E27D7"/>
    <w:rsid w:val="007E4F31"/>
    <w:rsid w:val="007E5852"/>
    <w:rsid w:val="007E59EF"/>
    <w:rsid w:val="007E75A9"/>
    <w:rsid w:val="007E7A03"/>
    <w:rsid w:val="007E7AFB"/>
    <w:rsid w:val="007E7C96"/>
    <w:rsid w:val="007F0C88"/>
    <w:rsid w:val="007F1B89"/>
    <w:rsid w:val="007F1CF4"/>
    <w:rsid w:val="007F54DE"/>
    <w:rsid w:val="007F5D89"/>
    <w:rsid w:val="007F66C7"/>
    <w:rsid w:val="007F6BA2"/>
    <w:rsid w:val="008023F5"/>
    <w:rsid w:val="00803E7C"/>
    <w:rsid w:val="0080406A"/>
    <w:rsid w:val="0080667B"/>
    <w:rsid w:val="008067F0"/>
    <w:rsid w:val="00811EAD"/>
    <w:rsid w:val="0081346C"/>
    <w:rsid w:val="0081349B"/>
    <w:rsid w:val="0081370F"/>
    <w:rsid w:val="00814C0E"/>
    <w:rsid w:val="008156EC"/>
    <w:rsid w:val="008163A9"/>
    <w:rsid w:val="008167DC"/>
    <w:rsid w:val="00820AE8"/>
    <w:rsid w:val="00821588"/>
    <w:rsid w:val="00821EC4"/>
    <w:rsid w:val="00823D29"/>
    <w:rsid w:val="008308E0"/>
    <w:rsid w:val="00832C6B"/>
    <w:rsid w:val="00834FD5"/>
    <w:rsid w:val="00836F25"/>
    <w:rsid w:val="008409E1"/>
    <w:rsid w:val="008417EC"/>
    <w:rsid w:val="00844219"/>
    <w:rsid w:val="00844261"/>
    <w:rsid w:val="0084455C"/>
    <w:rsid w:val="008457A2"/>
    <w:rsid w:val="008458A4"/>
    <w:rsid w:val="00846386"/>
    <w:rsid w:val="00846524"/>
    <w:rsid w:val="00850B98"/>
    <w:rsid w:val="008510A8"/>
    <w:rsid w:val="00851226"/>
    <w:rsid w:val="00851B91"/>
    <w:rsid w:val="00852398"/>
    <w:rsid w:val="008546DD"/>
    <w:rsid w:val="00857406"/>
    <w:rsid w:val="00857BD1"/>
    <w:rsid w:val="008605A0"/>
    <w:rsid w:val="00860E3D"/>
    <w:rsid w:val="00861DBD"/>
    <w:rsid w:val="00862DE7"/>
    <w:rsid w:val="00863517"/>
    <w:rsid w:val="0086638E"/>
    <w:rsid w:val="00866498"/>
    <w:rsid w:val="00867162"/>
    <w:rsid w:val="00867D67"/>
    <w:rsid w:val="0087092A"/>
    <w:rsid w:val="008746DF"/>
    <w:rsid w:val="00875DB8"/>
    <w:rsid w:val="008765E6"/>
    <w:rsid w:val="00877010"/>
    <w:rsid w:val="00877719"/>
    <w:rsid w:val="0087773F"/>
    <w:rsid w:val="00877CE7"/>
    <w:rsid w:val="0088044A"/>
    <w:rsid w:val="00880DD2"/>
    <w:rsid w:val="00881B5A"/>
    <w:rsid w:val="00881F2A"/>
    <w:rsid w:val="00883210"/>
    <w:rsid w:val="00883927"/>
    <w:rsid w:val="0088423E"/>
    <w:rsid w:val="00884435"/>
    <w:rsid w:val="00885EB7"/>
    <w:rsid w:val="008865DB"/>
    <w:rsid w:val="008878B7"/>
    <w:rsid w:val="008911F1"/>
    <w:rsid w:val="0089184F"/>
    <w:rsid w:val="008926F2"/>
    <w:rsid w:val="00892AD4"/>
    <w:rsid w:val="00892FA4"/>
    <w:rsid w:val="0089360A"/>
    <w:rsid w:val="00893A0F"/>
    <w:rsid w:val="008948EE"/>
    <w:rsid w:val="00895ACE"/>
    <w:rsid w:val="00897724"/>
    <w:rsid w:val="008A166F"/>
    <w:rsid w:val="008A1D4D"/>
    <w:rsid w:val="008A21D1"/>
    <w:rsid w:val="008A3662"/>
    <w:rsid w:val="008A4DE5"/>
    <w:rsid w:val="008A536F"/>
    <w:rsid w:val="008A5F3B"/>
    <w:rsid w:val="008A681D"/>
    <w:rsid w:val="008A6BC4"/>
    <w:rsid w:val="008A76F7"/>
    <w:rsid w:val="008A7CC9"/>
    <w:rsid w:val="008B0228"/>
    <w:rsid w:val="008B2202"/>
    <w:rsid w:val="008B22BE"/>
    <w:rsid w:val="008B2398"/>
    <w:rsid w:val="008B256D"/>
    <w:rsid w:val="008B437D"/>
    <w:rsid w:val="008B5CDE"/>
    <w:rsid w:val="008B64E1"/>
    <w:rsid w:val="008C0A95"/>
    <w:rsid w:val="008C1274"/>
    <w:rsid w:val="008C4339"/>
    <w:rsid w:val="008C5646"/>
    <w:rsid w:val="008C6618"/>
    <w:rsid w:val="008C6695"/>
    <w:rsid w:val="008D1FF8"/>
    <w:rsid w:val="008D29EC"/>
    <w:rsid w:val="008D313A"/>
    <w:rsid w:val="008D465F"/>
    <w:rsid w:val="008D4728"/>
    <w:rsid w:val="008D5164"/>
    <w:rsid w:val="008D54A0"/>
    <w:rsid w:val="008D7901"/>
    <w:rsid w:val="008E054F"/>
    <w:rsid w:val="008E0B56"/>
    <w:rsid w:val="008E2B94"/>
    <w:rsid w:val="008E376D"/>
    <w:rsid w:val="008E4ABD"/>
    <w:rsid w:val="008E7569"/>
    <w:rsid w:val="008F0054"/>
    <w:rsid w:val="008F13F6"/>
    <w:rsid w:val="008F1986"/>
    <w:rsid w:val="008F19E3"/>
    <w:rsid w:val="008F1A99"/>
    <w:rsid w:val="008F1ABB"/>
    <w:rsid w:val="008F1B58"/>
    <w:rsid w:val="008F5C1F"/>
    <w:rsid w:val="00900CBB"/>
    <w:rsid w:val="00903610"/>
    <w:rsid w:val="009037E6"/>
    <w:rsid w:val="0090434E"/>
    <w:rsid w:val="00904564"/>
    <w:rsid w:val="00906077"/>
    <w:rsid w:val="00907A96"/>
    <w:rsid w:val="00910156"/>
    <w:rsid w:val="009107A6"/>
    <w:rsid w:val="00910AAD"/>
    <w:rsid w:val="00913763"/>
    <w:rsid w:val="009147B0"/>
    <w:rsid w:val="00914F40"/>
    <w:rsid w:val="00915823"/>
    <w:rsid w:val="009168CE"/>
    <w:rsid w:val="009213A3"/>
    <w:rsid w:val="00922728"/>
    <w:rsid w:val="009229BB"/>
    <w:rsid w:val="00922D24"/>
    <w:rsid w:val="009237B6"/>
    <w:rsid w:val="00923FAC"/>
    <w:rsid w:val="00925777"/>
    <w:rsid w:val="00925DF3"/>
    <w:rsid w:val="00927180"/>
    <w:rsid w:val="0092769D"/>
    <w:rsid w:val="009313CC"/>
    <w:rsid w:val="00934F82"/>
    <w:rsid w:val="009355E8"/>
    <w:rsid w:val="00935C35"/>
    <w:rsid w:val="00935EDC"/>
    <w:rsid w:val="00943378"/>
    <w:rsid w:val="00943EB1"/>
    <w:rsid w:val="0094480B"/>
    <w:rsid w:val="009459E5"/>
    <w:rsid w:val="009461D8"/>
    <w:rsid w:val="00946255"/>
    <w:rsid w:val="00952FC8"/>
    <w:rsid w:val="00956079"/>
    <w:rsid w:val="00956806"/>
    <w:rsid w:val="009579EB"/>
    <w:rsid w:val="00957BC5"/>
    <w:rsid w:val="00960313"/>
    <w:rsid w:val="00960505"/>
    <w:rsid w:val="00960743"/>
    <w:rsid w:val="00960AF6"/>
    <w:rsid w:val="00960FF6"/>
    <w:rsid w:val="00962008"/>
    <w:rsid w:val="009638E0"/>
    <w:rsid w:val="009639FE"/>
    <w:rsid w:val="0096588C"/>
    <w:rsid w:val="00966359"/>
    <w:rsid w:val="00966921"/>
    <w:rsid w:val="00967930"/>
    <w:rsid w:val="00967DCF"/>
    <w:rsid w:val="00971951"/>
    <w:rsid w:val="009733C7"/>
    <w:rsid w:val="00973793"/>
    <w:rsid w:val="0097797C"/>
    <w:rsid w:val="00980263"/>
    <w:rsid w:val="00981235"/>
    <w:rsid w:val="009812D7"/>
    <w:rsid w:val="00981B72"/>
    <w:rsid w:val="00981D29"/>
    <w:rsid w:val="00983694"/>
    <w:rsid w:val="00984DBB"/>
    <w:rsid w:val="00990B5C"/>
    <w:rsid w:val="0099106E"/>
    <w:rsid w:val="00991B75"/>
    <w:rsid w:val="00992BCB"/>
    <w:rsid w:val="00993491"/>
    <w:rsid w:val="009940CD"/>
    <w:rsid w:val="00995466"/>
    <w:rsid w:val="009955EE"/>
    <w:rsid w:val="009969FB"/>
    <w:rsid w:val="009A0605"/>
    <w:rsid w:val="009A0834"/>
    <w:rsid w:val="009A0A8F"/>
    <w:rsid w:val="009B0119"/>
    <w:rsid w:val="009B0740"/>
    <w:rsid w:val="009B0C3E"/>
    <w:rsid w:val="009B0CB3"/>
    <w:rsid w:val="009B139A"/>
    <w:rsid w:val="009B219F"/>
    <w:rsid w:val="009B35B4"/>
    <w:rsid w:val="009B7060"/>
    <w:rsid w:val="009B70F5"/>
    <w:rsid w:val="009B78CE"/>
    <w:rsid w:val="009B7F2D"/>
    <w:rsid w:val="009C03BA"/>
    <w:rsid w:val="009C1C0F"/>
    <w:rsid w:val="009C68D5"/>
    <w:rsid w:val="009C6C98"/>
    <w:rsid w:val="009D090F"/>
    <w:rsid w:val="009D0AF7"/>
    <w:rsid w:val="009D0BC3"/>
    <w:rsid w:val="009D2ABF"/>
    <w:rsid w:val="009D3756"/>
    <w:rsid w:val="009D3E59"/>
    <w:rsid w:val="009D5846"/>
    <w:rsid w:val="009D5D13"/>
    <w:rsid w:val="009D65A9"/>
    <w:rsid w:val="009D66F3"/>
    <w:rsid w:val="009D73E5"/>
    <w:rsid w:val="009D7642"/>
    <w:rsid w:val="009D7A48"/>
    <w:rsid w:val="009E150F"/>
    <w:rsid w:val="009E1518"/>
    <w:rsid w:val="009E40E9"/>
    <w:rsid w:val="009E5BC0"/>
    <w:rsid w:val="009F3606"/>
    <w:rsid w:val="009F445A"/>
    <w:rsid w:val="009F5560"/>
    <w:rsid w:val="009F5E42"/>
    <w:rsid w:val="009F64DF"/>
    <w:rsid w:val="009F7032"/>
    <w:rsid w:val="00A00A92"/>
    <w:rsid w:val="00A00EFB"/>
    <w:rsid w:val="00A00FEB"/>
    <w:rsid w:val="00A01965"/>
    <w:rsid w:val="00A019C8"/>
    <w:rsid w:val="00A01D82"/>
    <w:rsid w:val="00A02D4C"/>
    <w:rsid w:val="00A0419F"/>
    <w:rsid w:val="00A07DF8"/>
    <w:rsid w:val="00A07EA1"/>
    <w:rsid w:val="00A122E9"/>
    <w:rsid w:val="00A138D7"/>
    <w:rsid w:val="00A143E2"/>
    <w:rsid w:val="00A14774"/>
    <w:rsid w:val="00A15203"/>
    <w:rsid w:val="00A17803"/>
    <w:rsid w:val="00A17925"/>
    <w:rsid w:val="00A203B5"/>
    <w:rsid w:val="00A20C51"/>
    <w:rsid w:val="00A21472"/>
    <w:rsid w:val="00A21510"/>
    <w:rsid w:val="00A2154F"/>
    <w:rsid w:val="00A21E7E"/>
    <w:rsid w:val="00A22C25"/>
    <w:rsid w:val="00A22D43"/>
    <w:rsid w:val="00A22DD6"/>
    <w:rsid w:val="00A23312"/>
    <w:rsid w:val="00A246E6"/>
    <w:rsid w:val="00A24A37"/>
    <w:rsid w:val="00A24E80"/>
    <w:rsid w:val="00A25FDC"/>
    <w:rsid w:val="00A267D9"/>
    <w:rsid w:val="00A301E7"/>
    <w:rsid w:val="00A3098D"/>
    <w:rsid w:val="00A30ECD"/>
    <w:rsid w:val="00A32478"/>
    <w:rsid w:val="00A326FD"/>
    <w:rsid w:val="00A32EFC"/>
    <w:rsid w:val="00A330F7"/>
    <w:rsid w:val="00A34760"/>
    <w:rsid w:val="00A35811"/>
    <w:rsid w:val="00A35B8B"/>
    <w:rsid w:val="00A371A0"/>
    <w:rsid w:val="00A41176"/>
    <w:rsid w:val="00A417EE"/>
    <w:rsid w:val="00A41958"/>
    <w:rsid w:val="00A428DB"/>
    <w:rsid w:val="00A446C2"/>
    <w:rsid w:val="00A45656"/>
    <w:rsid w:val="00A45C4E"/>
    <w:rsid w:val="00A45C67"/>
    <w:rsid w:val="00A463F1"/>
    <w:rsid w:val="00A522ED"/>
    <w:rsid w:val="00A524B0"/>
    <w:rsid w:val="00A53D12"/>
    <w:rsid w:val="00A54890"/>
    <w:rsid w:val="00A575E4"/>
    <w:rsid w:val="00A57827"/>
    <w:rsid w:val="00A613D2"/>
    <w:rsid w:val="00A6157D"/>
    <w:rsid w:val="00A61ED4"/>
    <w:rsid w:val="00A63350"/>
    <w:rsid w:val="00A635ED"/>
    <w:rsid w:val="00A63F27"/>
    <w:rsid w:val="00A73853"/>
    <w:rsid w:val="00A75A70"/>
    <w:rsid w:val="00A75F2D"/>
    <w:rsid w:val="00A770E8"/>
    <w:rsid w:val="00A822DC"/>
    <w:rsid w:val="00A83B7D"/>
    <w:rsid w:val="00A859E9"/>
    <w:rsid w:val="00A85F44"/>
    <w:rsid w:val="00A90AEB"/>
    <w:rsid w:val="00A91E95"/>
    <w:rsid w:val="00A91EFB"/>
    <w:rsid w:val="00A91FA8"/>
    <w:rsid w:val="00A92794"/>
    <w:rsid w:val="00A94188"/>
    <w:rsid w:val="00A951EB"/>
    <w:rsid w:val="00AA006C"/>
    <w:rsid w:val="00AA0C27"/>
    <w:rsid w:val="00AA16A7"/>
    <w:rsid w:val="00AA1F63"/>
    <w:rsid w:val="00AA20BC"/>
    <w:rsid w:val="00AA7AE9"/>
    <w:rsid w:val="00AA7DAF"/>
    <w:rsid w:val="00AB034D"/>
    <w:rsid w:val="00AB09E6"/>
    <w:rsid w:val="00AB1BB6"/>
    <w:rsid w:val="00AB4F78"/>
    <w:rsid w:val="00AB59CD"/>
    <w:rsid w:val="00AB64D6"/>
    <w:rsid w:val="00AC199B"/>
    <w:rsid w:val="00AC19F3"/>
    <w:rsid w:val="00AC1CF1"/>
    <w:rsid w:val="00AC2994"/>
    <w:rsid w:val="00AC2BA8"/>
    <w:rsid w:val="00AC3DC2"/>
    <w:rsid w:val="00AC4275"/>
    <w:rsid w:val="00AC6E06"/>
    <w:rsid w:val="00AC6F5A"/>
    <w:rsid w:val="00AC7559"/>
    <w:rsid w:val="00AD0C15"/>
    <w:rsid w:val="00AD3DD3"/>
    <w:rsid w:val="00AD446A"/>
    <w:rsid w:val="00AD5A31"/>
    <w:rsid w:val="00AD61E4"/>
    <w:rsid w:val="00AD63DA"/>
    <w:rsid w:val="00AE0A11"/>
    <w:rsid w:val="00AE25F9"/>
    <w:rsid w:val="00AE30AF"/>
    <w:rsid w:val="00AE4DBC"/>
    <w:rsid w:val="00AE631C"/>
    <w:rsid w:val="00AE6D90"/>
    <w:rsid w:val="00AE7CF6"/>
    <w:rsid w:val="00AE7ECB"/>
    <w:rsid w:val="00AE7F78"/>
    <w:rsid w:val="00AF05AB"/>
    <w:rsid w:val="00AF186D"/>
    <w:rsid w:val="00AF1D40"/>
    <w:rsid w:val="00AF449A"/>
    <w:rsid w:val="00AF662A"/>
    <w:rsid w:val="00AF67C2"/>
    <w:rsid w:val="00AF6C25"/>
    <w:rsid w:val="00AF7440"/>
    <w:rsid w:val="00B02607"/>
    <w:rsid w:val="00B0305E"/>
    <w:rsid w:val="00B05B96"/>
    <w:rsid w:val="00B066B4"/>
    <w:rsid w:val="00B0699D"/>
    <w:rsid w:val="00B075BF"/>
    <w:rsid w:val="00B07E77"/>
    <w:rsid w:val="00B14C7A"/>
    <w:rsid w:val="00B155B8"/>
    <w:rsid w:val="00B16FEC"/>
    <w:rsid w:val="00B17049"/>
    <w:rsid w:val="00B17516"/>
    <w:rsid w:val="00B2128A"/>
    <w:rsid w:val="00B212CC"/>
    <w:rsid w:val="00B2466D"/>
    <w:rsid w:val="00B24947"/>
    <w:rsid w:val="00B24A6D"/>
    <w:rsid w:val="00B278E1"/>
    <w:rsid w:val="00B304A2"/>
    <w:rsid w:val="00B31067"/>
    <w:rsid w:val="00B31372"/>
    <w:rsid w:val="00B31E88"/>
    <w:rsid w:val="00B327D0"/>
    <w:rsid w:val="00B32B20"/>
    <w:rsid w:val="00B33559"/>
    <w:rsid w:val="00B33B4D"/>
    <w:rsid w:val="00B36895"/>
    <w:rsid w:val="00B41F24"/>
    <w:rsid w:val="00B4512E"/>
    <w:rsid w:val="00B467B6"/>
    <w:rsid w:val="00B46F09"/>
    <w:rsid w:val="00B47EA8"/>
    <w:rsid w:val="00B50C6A"/>
    <w:rsid w:val="00B52E75"/>
    <w:rsid w:val="00B5432A"/>
    <w:rsid w:val="00B55562"/>
    <w:rsid w:val="00B55E77"/>
    <w:rsid w:val="00B6048F"/>
    <w:rsid w:val="00B6075D"/>
    <w:rsid w:val="00B62AB7"/>
    <w:rsid w:val="00B63298"/>
    <w:rsid w:val="00B63897"/>
    <w:rsid w:val="00B64A4F"/>
    <w:rsid w:val="00B6682D"/>
    <w:rsid w:val="00B678FC"/>
    <w:rsid w:val="00B67D68"/>
    <w:rsid w:val="00B70464"/>
    <w:rsid w:val="00B72CB1"/>
    <w:rsid w:val="00B73589"/>
    <w:rsid w:val="00B74925"/>
    <w:rsid w:val="00B805CE"/>
    <w:rsid w:val="00B80F6B"/>
    <w:rsid w:val="00B81271"/>
    <w:rsid w:val="00B825C7"/>
    <w:rsid w:val="00B82E5E"/>
    <w:rsid w:val="00B837F4"/>
    <w:rsid w:val="00B924E9"/>
    <w:rsid w:val="00B935F6"/>
    <w:rsid w:val="00B93994"/>
    <w:rsid w:val="00B93F29"/>
    <w:rsid w:val="00B93F93"/>
    <w:rsid w:val="00B95537"/>
    <w:rsid w:val="00BA0F46"/>
    <w:rsid w:val="00BA3B43"/>
    <w:rsid w:val="00BA3FF0"/>
    <w:rsid w:val="00BA47D1"/>
    <w:rsid w:val="00BA519A"/>
    <w:rsid w:val="00BA56E3"/>
    <w:rsid w:val="00BB03B0"/>
    <w:rsid w:val="00BB086A"/>
    <w:rsid w:val="00BB2A09"/>
    <w:rsid w:val="00BB3736"/>
    <w:rsid w:val="00BB5AF2"/>
    <w:rsid w:val="00BB6D34"/>
    <w:rsid w:val="00BB72E5"/>
    <w:rsid w:val="00BB7D4C"/>
    <w:rsid w:val="00BC0B23"/>
    <w:rsid w:val="00BC1919"/>
    <w:rsid w:val="00BC2082"/>
    <w:rsid w:val="00BC299A"/>
    <w:rsid w:val="00BC317D"/>
    <w:rsid w:val="00BC4527"/>
    <w:rsid w:val="00BC6ABF"/>
    <w:rsid w:val="00BC6F18"/>
    <w:rsid w:val="00BD027D"/>
    <w:rsid w:val="00BD1599"/>
    <w:rsid w:val="00BD30EA"/>
    <w:rsid w:val="00BD3E91"/>
    <w:rsid w:val="00BD4EA0"/>
    <w:rsid w:val="00BD6C99"/>
    <w:rsid w:val="00BD79CB"/>
    <w:rsid w:val="00BE4301"/>
    <w:rsid w:val="00BE49F3"/>
    <w:rsid w:val="00BE4BBC"/>
    <w:rsid w:val="00BE7011"/>
    <w:rsid w:val="00BE7F6A"/>
    <w:rsid w:val="00BF062C"/>
    <w:rsid w:val="00BF1203"/>
    <w:rsid w:val="00BF16A4"/>
    <w:rsid w:val="00BF2A1A"/>
    <w:rsid w:val="00BF2A23"/>
    <w:rsid w:val="00BF4343"/>
    <w:rsid w:val="00BF4C11"/>
    <w:rsid w:val="00BF4CA6"/>
    <w:rsid w:val="00BF4F19"/>
    <w:rsid w:val="00BF6235"/>
    <w:rsid w:val="00BF6BCF"/>
    <w:rsid w:val="00C0288C"/>
    <w:rsid w:val="00C0315E"/>
    <w:rsid w:val="00C046F5"/>
    <w:rsid w:val="00C0497B"/>
    <w:rsid w:val="00C07F8E"/>
    <w:rsid w:val="00C10AE0"/>
    <w:rsid w:val="00C11205"/>
    <w:rsid w:val="00C1208F"/>
    <w:rsid w:val="00C12C15"/>
    <w:rsid w:val="00C14118"/>
    <w:rsid w:val="00C15380"/>
    <w:rsid w:val="00C1671E"/>
    <w:rsid w:val="00C215C5"/>
    <w:rsid w:val="00C23B66"/>
    <w:rsid w:val="00C23D4D"/>
    <w:rsid w:val="00C24F11"/>
    <w:rsid w:val="00C25364"/>
    <w:rsid w:val="00C2548C"/>
    <w:rsid w:val="00C25997"/>
    <w:rsid w:val="00C2689A"/>
    <w:rsid w:val="00C2777A"/>
    <w:rsid w:val="00C30DB9"/>
    <w:rsid w:val="00C31BC0"/>
    <w:rsid w:val="00C34234"/>
    <w:rsid w:val="00C34BE5"/>
    <w:rsid w:val="00C3549D"/>
    <w:rsid w:val="00C358D3"/>
    <w:rsid w:val="00C35F35"/>
    <w:rsid w:val="00C4305B"/>
    <w:rsid w:val="00C458B5"/>
    <w:rsid w:val="00C46461"/>
    <w:rsid w:val="00C46CA1"/>
    <w:rsid w:val="00C46D5C"/>
    <w:rsid w:val="00C471C0"/>
    <w:rsid w:val="00C5127F"/>
    <w:rsid w:val="00C51BB8"/>
    <w:rsid w:val="00C528D5"/>
    <w:rsid w:val="00C54718"/>
    <w:rsid w:val="00C55D31"/>
    <w:rsid w:val="00C5722A"/>
    <w:rsid w:val="00C57AA6"/>
    <w:rsid w:val="00C60178"/>
    <w:rsid w:val="00C6114D"/>
    <w:rsid w:val="00C61748"/>
    <w:rsid w:val="00C61C89"/>
    <w:rsid w:val="00C62755"/>
    <w:rsid w:val="00C62F43"/>
    <w:rsid w:val="00C63089"/>
    <w:rsid w:val="00C63715"/>
    <w:rsid w:val="00C6371B"/>
    <w:rsid w:val="00C639CA"/>
    <w:rsid w:val="00C64039"/>
    <w:rsid w:val="00C65B3D"/>
    <w:rsid w:val="00C66082"/>
    <w:rsid w:val="00C6637C"/>
    <w:rsid w:val="00C66834"/>
    <w:rsid w:val="00C67569"/>
    <w:rsid w:val="00C67578"/>
    <w:rsid w:val="00C6782D"/>
    <w:rsid w:val="00C70383"/>
    <w:rsid w:val="00C70B47"/>
    <w:rsid w:val="00C71BDF"/>
    <w:rsid w:val="00C72CBA"/>
    <w:rsid w:val="00C72DF2"/>
    <w:rsid w:val="00C74049"/>
    <w:rsid w:val="00C75CF0"/>
    <w:rsid w:val="00C77330"/>
    <w:rsid w:val="00C80CED"/>
    <w:rsid w:val="00C826E8"/>
    <w:rsid w:val="00C8307F"/>
    <w:rsid w:val="00C8391A"/>
    <w:rsid w:val="00C84C06"/>
    <w:rsid w:val="00C8530A"/>
    <w:rsid w:val="00C856BA"/>
    <w:rsid w:val="00C85E2A"/>
    <w:rsid w:val="00C86293"/>
    <w:rsid w:val="00C8797F"/>
    <w:rsid w:val="00C90D77"/>
    <w:rsid w:val="00C9203A"/>
    <w:rsid w:val="00C94219"/>
    <w:rsid w:val="00C9671B"/>
    <w:rsid w:val="00C97F7B"/>
    <w:rsid w:val="00CA2732"/>
    <w:rsid w:val="00CA34ED"/>
    <w:rsid w:val="00CA4FF4"/>
    <w:rsid w:val="00CA5F28"/>
    <w:rsid w:val="00CA68E1"/>
    <w:rsid w:val="00CA7D2C"/>
    <w:rsid w:val="00CB090F"/>
    <w:rsid w:val="00CB32F9"/>
    <w:rsid w:val="00CB541C"/>
    <w:rsid w:val="00CB594A"/>
    <w:rsid w:val="00CB5BD4"/>
    <w:rsid w:val="00CB6D0C"/>
    <w:rsid w:val="00CC058B"/>
    <w:rsid w:val="00CC1A86"/>
    <w:rsid w:val="00CC1B4B"/>
    <w:rsid w:val="00CC2614"/>
    <w:rsid w:val="00CC5330"/>
    <w:rsid w:val="00CC66E8"/>
    <w:rsid w:val="00CC747F"/>
    <w:rsid w:val="00CC7576"/>
    <w:rsid w:val="00CC7BCC"/>
    <w:rsid w:val="00CD0E4D"/>
    <w:rsid w:val="00CD1B8A"/>
    <w:rsid w:val="00CD2377"/>
    <w:rsid w:val="00CD278E"/>
    <w:rsid w:val="00CD38CE"/>
    <w:rsid w:val="00CD51F2"/>
    <w:rsid w:val="00CD6B56"/>
    <w:rsid w:val="00CD715B"/>
    <w:rsid w:val="00CD7A6A"/>
    <w:rsid w:val="00CE16EA"/>
    <w:rsid w:val="00CE34A1"/>
    <w:rsid w:val="00CE47A9"/>
    <w:rsid w:val="00CE5DC8"/>
    <w:rsid w:val="00CE730F"/>
    <w:rsid w:val="00CE7A8F"/>
    <w:rsid w:val="00CE7F7E"/>
    <w:rsid w:val="00CF0FAA"/>
    <w:rsid w:val="00CF1CCE"/>
    <w:rsid w:val="00CF1D34"/>
    <w:rsid w:val="00CF2032"/>
    <w:rsid w:val="00CF3B20"/>
    <w:rsid w:val="00CF55A7"/>
    <w:rsid w:val="00CF59A2"/>
    <w:rsid w:val="00D03B2C"/>
    <w:rsid w:val="00D05889"/>
    <w:rsid w:val="00D11829"/>
    <w:rsid w:val="00D11E64"/>
    <w:rsid w:val="00D120F4"/>
    <w:rsid w:val="00D13652"/>
    <w:rsid w:val="00D15FC8"/>
    <w:rsid w:val="00D166C7"/>
    <w:rsid w:val="00D16F63"/>
    <w:rsid w:val="00D176AB"/>
    <w:rsid w:val="00D17895"/>
    <w:rsid w:val="00D17D19"/>
    <w:rsid w:val="00D2007C"/>
    <w:rsid w:val="00D20BEB"/>
    <w:rsid w:val="00D24A12"/>
    <w:rsid w:val="00D24ED2"/>
    <w:rsid w:val="00D25669"/>
    <w:rsid w:val="00D26AE8"/>
    <w:rsid w:val="00D30308"/>
    <w:rsid w:val="00D33ADB"/>
    <w:rsid w:val="00D33D06"/>
    <w:rsid w:val="00D33FC3"/>
    <w:rsid w:val="00D35F45"/>
    <w:rsid w:val="00D36390"/>
    <w:rsid w:val="00D37EF1"/>
    <w:rsid w:val="00D40704"/>
    <w:rsid w:val="00D40893"/>
    <w:rsid w:val="00D41009"/>
    <w:rsid w:val="00D41961"/>
    <w:rsid w:val="00D43C5B"/>
    <w:rsid w:val="00D445EF"/>
    <w:rsid w:val="00D44A75"/>
    <w:rsid w:val="00D4673A"/>
    <w:rsid w:val="00D4735C"/>
    <w:rsid w:val="00D5195B"/>
    <w:rsid w:val="00D51B42"/>
    <w:rsid w:val="00D52FB4"/>
    <w:rsid w:val="00D545E1"/>
    <w:rsid w:val="00D5500A"/>
    <w:rsid w:val="00D6374E"/>
    <w:rsid w:val="00D63B65"/>
    <w:rsid w:val="00D64228"/>
    <w:rsid w:val="00D642EF"/>
    <w:rsid w:val="00D64329"/>
    <w:rsid w:val="00D65662"/>
    <w:rsid w:val="00D66481"/>
    <w:rsid w:val="00D66529"/>
    <w:rsid w:val="00D670E1"/>
    <w:rsid w:val="00D67839"/>
    <w:rsid w:val="00D67993"/>
    <w:rsid w:val="00D725FB"/>
    <w:rsid w:val="00D73645"/>
    <w:rsid w:val="00D74D69"/>
    <w:rsid w:val="00D74DBB"/>
    <w:rsid w:val="00D75BB2"/>
    <w:rsid w:val="00D770CE"/>
    <w:rsid w:val="00D772F3"/>
    <w:rsid w:val="00D77D30"/>
    <w:rsid w:val="00D77FA3"/>
    <w:rsid w:val="00D80676"/>
    <w:rsid w:val="00D80CDD"/>
    <w:rsid w:val="00D812B3"/>
    <w:rsid w:val="00D8271D"/>
    <w:rsid w:val="00D83AF3"/>
    <w:rsid w:val="00D85CDA"/>
    <w:rsid w:val="00D865C5"/>
    <w:rsid w:val="00D86650"/>
    <w:rsid w:val="00D86953"/>
    <w:rsid w:val="00D87A31"/>
    <w:rsid w:val="00D911F9"/>
    <w:rsid w:val="00D92A69"/>
    <w:rsid w:val="00D95434"/>
    <w:rsid w:val="00D95D24"/>
    <w:rsid w:val="00DA1810"/>
    <w:rsid w:val="00DA1BBD"/>
    <w:rsid w:val="00DA2CA3"/>
    <w:rsid w:val="00DA34BE"/>
    <w:rsid w:val="00DA34FF"/>
    <w:rsid w:val="00DA371B"/>
    <w:rsid w:val="00DA47F5"/>
    <w:rsid w:val="00DA55C9"/>
    <w:rsid w:val="00DA5AFE"/>
    <w:rsid w:val="00DA7DFD"/>
    <w:rsid w:val="00DB1B4A"/>
    <w:rsid w:val="00DB290A"/>
    <w:rsid w:val="00DB2DB0"/>
    <w:rsid w:val="00DB3799"/>
    <w:rsid w:val="00DB3D82"/>
    <w:rsid w:val="00DB5396"/>
    <w:rsid w:val="00DB6A4B"/>
    <w:rsid w:val="00DB6D7B"/>
    <w:rsid w:val="00DC0B9F"/>
    <w:rsid w:val="00DC16F1"/>
    <w:rsid w:val="00DC24E2"/>
    <w:rsid w:val="00DC45CF"/>
    <w:rsid w:val="00DC4A5F"/>
    <w:rsid w:val="00DC4F76"/>
    <w:rsid w:val="00DC54CC"/>
    <w:rsid w:val="00DC7446"/>
    <w:rsid w:val="00DD06E7"/>
    <w:rsid w:val="00DD0B50"/>
    <w:rsid w:val="00DD0F6B"/>
    <w:rsid w:val="00DD25E5"/>
    <w:rsid w:val="00DD3ADE"/>
    <w:rsid w:val="00DE0DCB"/>
    <w:rsid w:val="00DE22E6"/>
    <w:rsid w:val="00DE2AD7"/>
    <w:rsid w:val="00DE32CB"/>
    <w:rsid w:val="00DE3544"/>
    <w:rsid w:val="00DE6A68"/>
    <w:rsid w:val="00DE76FB"/>
    <w:rsid w:val="00DF1A56"/>
    <w:rsid w:val="00DF27CE"/>
    <w:rsid w:val="00DF537E"/>
    <w:rsid w:val="00DF5767"/>
    <w:rsid w:val="00DF5A99"/>
    <w:rsid w:val="00DF750C"/>
    <w:rsid w:val="00DF7D4E"/>
    <w:rsid w:val="00E00A7A"/>
    <w:rsid w:val="00E01E0F"/>
    <w:rsid w:val="00E02D62"/>
    <w:rsid w:val="00E03DCA"/>
    <w:rsid w:val="00E060AC"/>
    <w:rsid w:val="00E104AD"/>
    <w:rsid w:val="00E11277"/>
    <w:rsid w:val="00E13FA3"/>
    <w:rsid w:val="00E153EB"/>
    <w:rsid w:val="00E15752"/>
    <w:rsid w:val="00E16276"/>
    <w:rsid w:val="00E17EE0"/>
    <w:rsid w:val="00E2388B"/>
    <w:rsid w:val="00E23FA8"/>
    <w:rsid w:val="00E2655B"/>
    <w:rsid w:val="00E30D29"/>
    <w:rsid w:val="00E313B3"/>
    <w:rsid w:val="00E3181B"/>
    <w:rsid w:val="00E33437"/>
    <w:rsid w:val="00E3432C"/>
    <w:rsid w:val="00E34E12"/>
    <w:rsid w:val="00E35296"/>
    <w:rsid w:val="00E3626A"/>
    <w:rsid w:val="00E36FEB"/>
    <w:rsid w:val="00E372FB"/>
    <w:rsid w:val="00E373A1"/>
    <w:rsid w:val="00E37C8B"/>
    <w:rsid w:val="00E37CAA"/>
    <w:rsid w:val="00E40F34"/>
    <w:rsid w:val="00E4195A"/>
    <w:rsid w:val="00E41EFE"/>
    <w:rsid w:val="00E422EF"/>
    <w:rsid w:val="00E42BA6"/>
    <w:rsid w:val="00E44CD7"/>
    <w:rsid w:val="00E46C06"/>
    <w:rsid w:val="00E46D0D"/>
    <w:rsid w:val="00E5036C"/>
    <w:rsid w:val="00E50BDE"/>
    <w:rsid w:val="00E51A3A"/>
    <w:rsid w:val="00E54EC0"/>
    <w:rsid w:val="00E56DF5"/>
    <w:rsid w:val="00E5771C"/>
    <w:rsid w:val="00E608CA"/>
    <w:rsid w:val="00E6294C"/>
    <w:rsid w:val="00E62D6C"/>
    <w:rsid w:val="00E63C43"/>
    <w:rsid w:val="00E6540C"/>
    <w:rsid w:val="00E65F34"/>
    <w:rsid w:val="00E664CE"/>
    <w:rsid w:val="00E66F9B"/>
    <w:rsid w:val="00E674CC"/>
    <w:rsid w:val="00E71BBA"/>
    <w:rsid w:val="00E73E35"/>
    <w:rsid w:val="00E74DB5"/>
    <w:rsid w:val="00E76E80"/>
    <w:rsid w:val="00E81165"/>
    <w:rsid w:val="00E81F92"/>
    <w:rsid w:val="00E8617B"/>
    <w:rsid w:val="00E8768A"/>
    <w:rsid w:val="00E90DE1"/>
    <w:rsid w:val="00E9225C"/>
    <w:rsid w:val="00E92937"/>
    <w:rsid w:val="00E93516"/>
    <w:rsid w:val="00E94DEF"/>
    <w:rsid w:val="00E956E6"/>
    <w:rsid w:val="00E9578B"/>
    <w:rsid w:val="00E97264"/>
    <w:rsid w:val="00E97E28"/>
    <w:rsid w:val="00EA038A"/>
    <w:rsid w:val="00EA052F"/>
    <w:rsid w:val="00EA23D4"/>
    <w:rsid w:val="00EA49AB"/>
    <w:rsid w:val="00EB0B3C"/>
    <w:rsid w:val="00EB168B"/>
    <w:rsid w:val="00EB53A2"/>
    <w:rsid w:val="00EB574F"/>
    <w:rsid w:val="00EB64D1"/>
    <w:rsid w:val="00EB715E"/>
    <w:rsid w:val="00EB7F9D"/>
    <w:rsid w:val="00EC011F"/>
    <w:rsid w:val="00EC04B8"/>
    <w:rsid w:val="00EC1229"/>
    <w:rsid w:val="00EC154D"/>
    <w:rsid w:val="00EC2921"/>
    <w:rsid w:val="00EC3D82"/>
    <w:rsid w:val="00EC42FE"/>
    <w:rsid w:val="00EC4600"/>
    <w:rsid w:val="00EC5BFD"/>
    <w:rsid w:val="00EC6489"/>
    <w:rsid w:val="00EC69E9"/>
    <w:rsid w:val="00EC7412"/>
    <w:rsid w:val="00ED02C7"/>
    <w:rsid w:val="00ED413D"/>
    <w:rsid w:val="00ED6762"/>
    <w:rsid w:val="00ED69A5"/>
    <w:rsid w:val="00ED6CFA"/>
    <w:rsid w:val="00ED6FAA"/>
    <w:rsid w:val="00EE2A66"/>
    <w:rsid w:val="00EE3053"/>
    <w:rsid w:val="00EE6B6E"/>
    <w:rsid w:val="00EE7BEA"/>
    <w:rsid w:val="00EF0972"/>
    <w:rsid w:val="00EF2550"/>
    <w:rsid w:val="00EF2886"/>
    <w:rsid w:val="00EF6743"/>
    <w:rsid w:val="00EF72B6"/>
    <w:rsid w:val="00F018E8"/>
    <w:rsid w:val="00F02B25"/>
    <w:rsid w:val="00F04B56"/>
    <w:rsid w:val="00F06289"/>
    <w:rsid w:val="00F06C38"/>
    <w:rsid w:val="00F07043"/>
    <w:rsid w:val="00F077C4"/>
    <w:rsid w:val="00F07980"/>
    <w:rsid w:val="00F108D4"/>
    <w:rsid w:val="00F10F07"/>
    <w:rsid w:val="00F131C2"/>
    <w:rsid w:val="00F13558"/>
    <w:rsid w:val="00F1393C"/>
    <w:rsid w:val="00F13958"/>
    <w:rsid w:val="00F142BC"/>
    <w:rsid w:val="00F14C1E"/>
    <w:rsid w:val="00F14CA9"/>
    <w:rsid w:val="00F15718"/>
    <w:rsid w:val="00F17FEE"/>
    <w:rsid w:val="00F21B8E"/>
    <w:rsid w:val="00F220A4"/>
    <w:rsid w:val="00F25053"/>
    <w:rsid w:val="00F25E35"/>
    <w:rsid w:val="00F263BE"/>
    <w:rsid w:val="00F26977"/>
    <w:rsid w:val="00F3177C"/>
    <w:rsid w:val="00F32539"/>
    <w:rsid w:val="00F325E9"/>
    <w:rsid w:val="00F35FF0"/>
    <w:rsid w:val="00F36DD4"/>
    <w:rsid w:val="00F36E47"/>
    <w:rsid w:val="00F42B3D"/>
    <w:rsid w:val="00F43A58"/>
    <w:rsid w:val="00F43B68"/>
    <w:rsid w:val="00F43E53"/>
    <w:rsid w:val="00F44130"/>
    <w:rsid w:val="00F4476D"/>
    <w:rsid w:val="00F4494F"/>
    <w:rsid w:val="00F45DE3"/>
    <w:rsid w:val="00F47AD1"/>
    <w:rsid w:val="00F5059D"/>
    <w:rsid w:val="00F5363E"/>
    <w:rsid w:val="00F540A5"/>
    <w:rsid w:val="00F566BF"/>
    <w:rsid w:val="00F56DC9"/>
    <w:rsid w:val="00F57581"/>
    <w:rsid w:val="00F603B4"/>
    <w:rsid w:val="00F60972"/>
    <w:rsid w:val="00F61342"/>
    <w:rsid w:val="00F617F0"/>
    <w:rsid w:val="00F61AF3"/>
    <w:rsid w:val="00F61C01"/>
    <w:rsid w:val="00F6228C"/>
    <w:rsid w:val="00F64BDF"/>
    <w:rsid w:val="00F67151"/>
    <w:rsid w:val="00F67C48"/>
    <w:rsid w:val="00F67D65"/>
    <w:rsid w:val="00F7016F"/>
    <w:rsid w:val="00F71994"/>
    <w:rsid w:val="00F71BAD"/>
    <w:rsid w:val="00F71DD5"/>
    <w:rsid w:val="00F7443C"/>
    <w:rsid w:val="00F74B4A"/>
    <w:rsid w:val="00F74D2D"/>
    <w:rsid w:val="00F75313"/>
    <w:rsid w:val="00F804E5"/>
    <w:rsid w:val="00F80B8F"/>
    <w:rsid w:val="00F8204C"/>
    <w:rsid w:val="00F90870"/>
    <w:rsid w:val="00F90985"/>
    <w:rsid w:val="00F930D7"/>
    <w:rsid w:val="00F93161"/>
    <w:rsid w:val="00F94429"/>
    <w:rsid w:val="00F95386"/>
    <w:rsid w:val="00FA024C"/>
    <w:rsid w:val="00FA1B26"/>
    <w:rsid w:val="00FA1CBE"/>
    <w:rsid w:val="00FA42F7"/>
    <w:rsid w:val="00FA7A0A"/>
    <w:rsid w:val="00FB3F96"/>
    <w:rsid w:val="00FB4063"/>
    <w:rsid w:val="00FB5B47"/>
    <w:rsid w:val="00FB60FE"/>
    <w:rsid w:val="00FB6602"/>
    <w:rsid w:val="00FC0052"/>
    <w:rsid w:val="00FC0930"/>
    <w:rsid w:val="00FC2757"/>
    <w:rsid w:val="00FC28FD"/>
    <w:rsid w:val="00FC3AD7"/>
    <w:rsid w:val="00FC624C"/>
    <w:rsid w:val="00FC6D4B"/>
    <w:rsid w:val="00FC7400"/>
    <w:rsid w:val="00FC77DE"/>
    <w:rsid w:val="00FD0179"/>
    <w:rsid w:val="00FD01C0"/>
    <w:rsid w:val="00FD1309"/>
    <w:rsid w:val="00FD2908"/>
    <w:rsid w:val="00FD4E97"/>
    <w:rsid w:val="00FD58A3"/>
    <w:rsid w:val="00FD5C88"/>
    <w:rsid w:val="00FD61BF"/>
    <w:rsid w:val="00FD705A"/>
    <w:rsid w:val="00FE05F2"/>
    <w:rsid w:val="00FE195A"/>
    <w:rsid w:val="00FE4E3D"/>
    <w:rsid w:val="00FE5FFB"/>
    <w:rsid w:val="00FF3E55"/>
    <w:rsid w:val="00FF469F"/>
    <w:rsid w:val="00FF5859"/>
    <w:rsid w:val="00FF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942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9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9578B"/>
  </w:style>
  <w:style w:type="paragraph" w:styleId="Stopka">
    <w:name w:val="footer"/>
    <w:basedOn w:val="Normalny"/>
    <w:link w:val="StopkaZnak"/>
    <w:uiPriority w:val="99"/>
    <w:unhideWhenUsed/>
    <w:rsid w:val="00E9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78B"/>
  </w:style>
  <w:style w:type="paragraph" w:styleId="Tekstdymka">
    <w:name w:val="Balloon Text"/>
    <w:basedOn w:val="Normalny"/>
    <w:link w:val="TekstdymkaZnak"/>
    <w:uiPriority w:val="99"/>
    <w:semiHidden/>
    <w:unhideWhenUsed/>
    <w:rsid w:val="00893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A0F"/>
    <w:rPr>
      <w:rFonts w:ascii="Tahoma" w:hAnsi="Tahoma" w:cs="Tahoma"/>
      <w:sz w:val="16"/>
      <w:szCs w:val="16"/>
    </w:rPr>
  </w:style>
  <w:style w:type="character" w:styleId="Hipercze">
    <w:name w:val="Hyperlink"/>
    <w:rsid w:val="00927180"/>
    <w:rPr>
      <w:color w:val="0000FF"/>
      <w:u w:val="single"/>
    </w:rPr>
  </w:style>
  <w:style w:type="character" w:customStyle="1" w:styleId="Znakiprzypiswdolnych">
    <w:name w:val="Znaki przypisów dolnych"/>
    <w:rsid w:val="00927180"/>
    <w:rPr>
      <w:vertAlign w:val="superscript"/>
    </w:rPr>
  </w:style>
  <w:style w:type="paragraph" w:styleId="Akapitzlist">
    <w:name w:val="List Paragraph"/>
    <w:basedOn w:val="Normalny"/>
    <w:uiPriority w:val="34"/>
    <w:qFormat/>
    <w:rsid w:val="00927180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1"/>
      <w:szCs w:val="24"/>
    </w:rPr>
  </w:style>
  <w:style w:type="paragraph" w:styleId="NormalnyWeb">
    <w:name w:val="Normal (Web)"/>
    <w:basedOn w:val="Normalny"/>
    <w:rsid w:val="00927180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927180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Andale Sans UI" w:hAnsi="Times New Roman" w:cs="Times New Roman"/>
      <w:kern w:val="1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27180"/>
    <w:rPr>
      <w:rFonts w:ascii="Times New Roman" w:eastAsia="Andale Sans UI" w:hAnsi="Times New Roman" w:cs="Times New Roman"/>
      <w:kern w:val="1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9421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F26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qFormat/>
    <w:rsid w:val="006C70EC"/>
    <w:pPr>
      <w:suppressAutoHyphens/>
      <w:spacing w:before="0" w:beforeAutospacing="0" w:after="200" w:afterAutospacing="0" w:line="360" w:lineRule="auto"/>
      <w:outlineLvl w:val="1"/>
    </w:pPr>
    <w:rPr>
      <w:rFonts w:ascii="Calibri" w:hAnsi="Calibri" w:cs="Calibri"/>
      <w:bCs w:val="0"/>
      <w:kern w:val="0"/>
      <w:sz w:val="24"/>
      <w:szCs w:val="24"/>
      <w:lang w:val="x-none" w:eastAsia="ar-SA"/>
    </w:rPr>
  </w:style>
  <w:style w:type="character" w:customStyle="1" w:styleId="Teksttreci9Pogrubienie">
    <w:name w:val="Tekst treści (9) + Pogrubienie"/>
    <w:aliases w:val="Kursywa"/>
    <w:uiPriority w:val="99"/>
    <w:rsid w:val="006C70EC"/>
    <w:rPr>
      <w:b/>
      <w:i/>
      <w:sz w:val="24"/>
    </w:rPr>
  </w:style>
  <w:style w:type="character" w:customStyle="1" w:styleId="TekstpodstawowyZnak">
    <w:name w:val="Tekst podstawowy Znak"/>
    <w:rsid w:val="006C70EC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eksttreci17">
    <w:name w:val="Tekst treści (17)_"/>
    <w:basedOn w:val="Domylnaczcionkaakapitu"/>
    <w:link w:val="Teksttreci170"/>
    <w:rsid w:val="00EF6743"/>
    <w:rPr>
      <w:rFonts w:ascii="Book Antiqua" w:eastAsia="Book Antiqua" w:hAnsi="Book Antiqua" w:cs="Book Antiqua"/>
      <w:b/>
      <w:bCs/>
      <w:spacing w:val="-1"/>
      <w:sz w:val="17"/>
      <w:szCs w:val="17"/>
      <w:shd w:val="clear" w:color="auto" w:fill="FFFFFF"/>
    </w:rPr>
  </w:style>
  <w:style w:type="paragraph" w:customStyle="1" w:styleId="Teksttreci170">
    <w:name w:val="Tekst treści (17)"/>
    <w:basedOn w:val="Normalny"/>
    <w:link w:val="Teksttreci17"/>
    <w:rsid w:val="00EF6743"/>
    <w:pPr>
      <w:widowControl w:val="0"/>
      <w:shd w:val="clear" w:color="auto" w:fill="FFFFFF"/>
      <w:spacing w:after="720" w:line="0" w:lineRule="atLeast"/>
      <w:ind w:hanging="360"/>
    </w:pPr>
    <w:rPr>
      <w:rFonts w:ascii="Book Antiqua" w:eastAsia="Book Antiqua" w:hAnsi="Book Antiqua" w:cs="Book Antiqua"/>
      <w:b/>
      <w:bCs/>
      <w:spacing w:val="-1"/>
      <w:sz w:val="17"/>
      <w:szCs w:val="17"/>
    </w:rPr>
  </w:style>
  <w:style w:type="character" w:customStyle="1" w:styleId="Teksttreci">
    <w:name w:val="Tekst treści"/>
    <w:basedOn w:val="Domylnaczcionkaakapitu"/>
    <w:rsid w:val="000162E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942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9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9578B"/>
  </w:style>
  <w:style w:type="paragraph" w:styleId="Stopka">
    <w:name w:val="footer"/>
    <w:basedOn w:val="Normalny"/>
    <w:link w:val="StopkaZnak"/>
    <w:uiPriority w:val="99"/>
    <w:unhideWhenUsed/>
    <w:rsid w:val="00E9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78B"/>
  </w:style>
  <w:style w:type="paragraph" w:styleId="Tekstdymka">
    <w:name w:val="Balloon Text"/>
    <w:basedOn w:val="Normalny"/>
    <w:link w:val="TekstdymkaZnak"/>
    <w:uiPriority w:val="99"/>
    <w:semiHidden/>
    <w:unhideWhenUsed/>
    <w:rsid w:val="00893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A0F"/>
    <w:rPr>
      <w:rFonts w:ascii="Tahoma" w:hAnsi="Tahoma" w:cs="Tahoma"/>
      <w:sz w:val="16"/>
      <w:szCs w:val="16"/>
    </w:rPr>
  </w:style>
  <w:style w:type="character" w:styleId="Hipercze">
    <w:name w:val="Hyperlink"/>
    <w:rsid w:val="00927180"/>
    <w:rPr>
      <w:color w:val="0000FF"/>
      <w:u w:val="single"/>
    </w:rPr>
  </w:style>
  <w:style w:type="character" w:customStyle="1" w:styleId="Znakiprzypiswdolnych">
    <w:name w:val="Znaki przypisów dolnych"/>
    <w:rsid w:val="00927180"/>
    <w:rPr>
      <w:vertAlign w:val="superscript"/>
    </w:rPr>
  </w:style>
  <w:style w:type="paragraph" w:styleId="Akapitzlist">
    <w:name w:val="List Paragraph"/>
    <w:basedOn w:val="Normalny"/>
    <w:uiPriority w:val="34"/>
    <w:qFormat/>
    <w:rsid w:val="00927180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1"/>
      <w:szCs w:val="24"/>
    </w:rPr>
  </w:style>
  <w:style w:type="paragraph" w:styleId="NormalnyWeb">
    <w:name w:val="Normal (Web)"/>
    <w:basedOn w:val="Normalny"/>
    <w:rsid w:val="00927180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927180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Andale Sans UI" w:hAnsi="Times New Roman" w:cs="Times New Roman"/>
      <w:kern w:val="1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27180"/>
    <w:rPr>
      <w:rFonts w:ascii="Times New Roman" w:eastAsia="Andale Sans UI" w:hAnsi="Times New Roman" w:cs="Times New Roman"/>
      <w:kern w:val="1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9421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F26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qFormat/>
    <w:rsid w:val="006C70EC"/>
    <w:pPr>
      <w:suppressAutoHyphens/>
      <w:spacing w:before="0" w:beforeAutospacing="0" w:after="200" w:afterAutospacing="0" w:line="360" w:lineRule="auto"/>
      <w:outlineLvl w:val="1"/>
    </w:pPr>
    <w:rPr>
      <w:rFonts w:ascii="Calibri" w:hAnsi="Calibri" w:cs="Calibri"/>
      <w:bCs w:val="0"/>
      <w:kern w:val="0"/>
      <w:sz w:val="24"/>
      <w:szCs w:val="24"/>
      <w:lang w:val="x-none" w:eastAsia="ar-SA"/>
    </w:rPr>
  </w:style>
  <w:style w:type="character" w:customStyle="1" w:styleId="Teksttreci9Pogrubienie">
    <w:name w:val="Tekst treści (9) + Pogrubienie"/>
    <w:aliases w:val="Kursywa"/>
    <w:uiPriority w:val="99"/>
    <w:rsid w:val="006C70EC"/>
    <w:rPr>
      <w:b/>
      <w:i/>
      <w:sz w:val="24"/>
    </w:rPr>
  </w:style>
  <w:style w:type="character" w:customStyle="1" w:styleId="TekstpodstawowyZnak">
    <w:name w:val="Tekst podstawowy Znak"/>
    <w:rsid w:val="006C70EC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eksttreci17">
    <w:name w:val="Tekst treści (17)_"/>
    <w:basedOn w:val="Domylnaczcionkaakapitu"/>
    <w:link w:val="Teksttreci170"/>
    <w:rsid w:val="00EF6743"/>
    <w:rPr>
      <w:rFonts w:ascii="Book Antiqua" w:eastAsia="Book Antiqua" w:hAnsi="Book Antiqua" w:cs="Book Antiqua"/>
      <w:b/>
      <w:bCs/>
      <w:spacing w:val="-1"/>
      <w:sz w:val="17"/>
      <w:szCs w:val="17"/>
      <w:shd w:val="clear" w:color="auto" w:fill="FFFFFF"/>
    </w:rPr>
  </w:style>
  <w:style w:type="paragraph" w:customStyle="1" w:styleId="Teksttreci170">
    <w:name w:val="Tekst treści (17)"/>
    <w:basedOn w:val="Normalny"/>
    <w:link w:val="Teksttreci17"/>
    <w:rsid w:val="00EF6743"/>
    <w:pPr>
      <w:widowControl w:val="0"/>
      <w:shd w:val="clear" w:color="auto" w:fill="FFFFFF"/>
      <w:spacing w:after="720" w:line="0" w:lineRule="atLeast"/>
      <w:ind w:hanging="360"/>
    </w:pPr>
    <w:rPr>
      <w:rFonts w:ascii="Book Antiqua" w:eastAsia="Book Antiqua" w:hAnsi="Book Antiqua" w:cs="Book Antiqua"/>
      <w:b/>
      <w:bCs/>
      <w:spacing w:val="-1"/>
      <w:sz w:val="17"/>
      <w:szCs w:val="17"/>
    </w:rPr>
  </w:style>
  <w:style w:type="character" w:customStyle="1" w:styleId="Teksttreci">
    <w:name w:val="Tekst treści"/>
    <w:basedOn w:val="Domylnaczcionkaakapitu"/>
    <w:rsid w:val="000162E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B2FE3-B173-4B49-914D-E690A042C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PMC</dc:creator>
  <cp:lastModifiedBy>Agnieszka_Gorska</cp:lastModifiedBy>
  <cp:revision>3</cp:revision>
  <dcterms:created xsi:type="dcterms:W3CDTF">2017-03-07T10:17:00Z</dcterms:created>
  <dcterms:modified xsi:type="dcterms:W3CDTF">2017-03-07T10:21:00Z</dcterms:modified>
</cp:coreProperties>
</file>