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055D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9"/>
      <w:footerReference w:type="default" r:id="rId10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62" w:rsidRDefault="001D1662">
      <w:r>
        <w:separator/>
      </w:r>
    </w:p>
  </w:endnote>
  <w:endnote w:type="continuationSeparator" w:id="0">
    <w:p w:rsidR="001D1662" w:rsidRDefault="001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055DAF">
      <w:rPr>
        <w:noProof/>
        <w:color w:val="000000"/>
        <w:sz w:val="20"/>
        <w:szCs w:val="20"/>
      </w:rPr>
      <w:t>4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62" w:rsidRDefault="001D1662">
      <w:r>
        <w:separator/>
      </w:r>
    </w:p>
  </w:footnote>
  <w:footnote w:type="continuationSeparator" w:id="0">
    <w:p w:rsidR="001D1662" w:rsidRDefault="001D1662">
      <w:r>
        <w:continuationSeparator/>
      </w:r>
    </w:p>
  </w:footnote>
  <w:footnote w:id="1">
    <w:p w:rsidR="0000000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000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055DAF"/>
    <w:rsid w:val="001D1662"/>
    <w:rsid w:val="002027C8"/>
    <w:rsid w:val="002C2011"/>
    <w:rsid w:val="003448B2"/>
    <w:rsid w:val="004B5A5D"/>
    <w:rsid w:val="007E53D8"/>
    <w:rsid w:val="008F67D3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149A-9758-437B-A1BF-2D57BF50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Dudek</dc:creator>
  <dc:description>Dz.U. 2018, poz. 2057 (załącznik 1)</dc:description>
  <cp:lastModifiedBy>Dudek</cp:lastModifiedBy>
  <cp:revision>1</cp:revision>
  <dcterms:created xsi:type="dcterms:W3CDTF">2020-01-24T11:25:00Z</dcterms:created>
  <dcterms:modified xsi:type="dcterms:W3CDTF">2020-01-24T11:26:00Z</dcterms:modified>
  <cp:category>Realizacja zadań publicznych</cp:category>
</cp:coreProperties>
</file>