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D9D768" w14:textId="77777777" w:rsidR="00800DA0" w:rsidRPr="00307C99" w:rsidRDefault="004807D0" w:rsidP="00506C33">
      <w:pPr>
        <w:pStyle w:val="Tekstpodstawow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445"/>
        </w:tabs>
        <w:spacing w:after="0" w:line="276" w:lineRule="auto"/>
        <w:jc w:val="right"/>
        <w:rPr>
          <w:rFonts w:ascii="Cambria" w:hAnsi="Cambria" w:cstheme="minorHAnsi"/>
          <w:b/>
          <w:sz w:val="20"/>
          <w:szCs w:val="20"/>
          <w:u w:val="single"/>
        </w:rPr>
      </w:pPr>
      <w:r w:rsidRPr="00307C99">
        <w:rPr>
          <w:rFonts w:ascii="Cambria" w:hAnsi="Cambria" w:cstheme="minorHAnsi"/>
          <w:b/>
          <w:sz w:val="20"/>
          <w:szCs w:val="20"/>
          <w:u w:val="single"/>
        </w:rPr>
        <w:t xml:space="preserve">Załącznik nr </w:t>
      </w:r>
      <w:r w:rsidR="00535433" w:rsidRPr="00307C99">
        <w:rPr>
          <w:rFonts w:ascii="Cambria" w:hAnsi="Cambria" w:cstheme="minorHAnsi"/>
          <w:b/>
          <w:sz w:val="20"/>
          <w:szCs w:val="20"/>
          <w:u w:val="single"/>
        </w:rPr>
        <w:t>2</w:t>
      </w:r>
      <w:r w:rsidR="00A80B2F" w:rsidRPr="00307C99">
        <w:rPr>
          <w:rFonts w:ascii="Cambria" w:hAnsi="Cambria" w:cstheme="minorHAnsi"/>
          <w:b/>
          <w:sz w:val="20"/>
          <w:szCs w:val="20"/>
          <w:u w:val="single"/>
        </w:rPr>
        <w:t xml:space="preserve"> do SWZ</w:t>
      </w:r>
    </w:p>
    <w:p w14:paraId="4AD0F4F6" w14:textId="77777777" w:rsidR="00B56DDF" w:rsidRPr="00307C99" w:rsidRDefault="00B56DDF" w:rsidP="00506C33">
      <w:pPr>
        <w:pStyle w:val="Tekstpodstawow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445"/>
        </w:tabs>
        <w:spacing w:after="0" w:line="276" w:lineRule="auto"/>
        <w:rPr>
          <w:rFonts w:ascii="Cambria" w:hAnsi="Cambria" w:cstheme="minorHAnsi"/>
          <w:b/>
          <w:sz w:val="20"/>
          <w:szCs w:val="20"/>
          <w:u w:val="single"/>
        </w:rPr>
      </w:pPr>
    </w:p>
    <w:p w14:paraId="337FF235" w14:textId="5E931EB6" w:rsidR="00716C5C" w:rsidRPr="00716C5C" w:rsidRDefault="00716C5C" w:rsidP="00506C33">
      <w:pPr>
        <w:pStyle w:val="Tekstpodstawow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445"/>
        </w:tabs>
        <w:spacing w:after="0" w:line="276" w:lineRule="auto"/>
        <w:rPr>
          <w:rFonts w:ascii="Cambria" w:hAnsi="Cambria" w:cstheme="minorHAnsi"/>
          <w:b/>
          <w:sz w:val="20"/>
          <w:szCs w:val="20"/>
        </w:rPr>
      </w:pPr>
      <w:r w:rsidRPr="00716C5C">
        <w:rPr>
          <w:rFonts w:ascii="Cambria" w:hAnsi="Cambria" w:cstheme="minorHAnsi"/>
          <w:b/>
          <w:sz w:val="20"/>
          <w:szCs w:val="20"/>
        </w:rPr>
        <w:t xml:space="preserve">Numer referencyjny: </w:t>
      </w:r>
      <w:r w:rsidR="00206673">
        <w:rPr>
          <w:rFonts w:ascii="Cambria" w:hAnsi="Cambria" w:cstheme="minorHAnsi"/>
          <w:b/>
          <w:sz w:val="20"/>
          <w:szCs w:val="20"/>
        </w:rPr>
        <w:t>RG</w:t>
      </w:r>
      <w:r w:rsidR="008A4690" w:rsidRPr="008A4690">
        <w:rPr>
          <w:rFonts w:ascii="Cambria" w:hAnsi="Cambria" w:cstheme="minorHAnsi"/>
          <w:b/>
          <w:sz w:val="20"/>
          <w:szCs w:val="20"/>
        </w:rPr>
        <w:t>.271.</w:t>
      </w:r>
      <w:r w:rsidR="00206673">
        <w:rPr>
          <w:rFonts w:ascii="Cambria" w:hAnsi="Cambria" w:cstheme="minorHAnsi"/>
          <w:b/>
          <w:sz w:val="20"/>
          <w:szCs w:val="20"/>
        </w:rPr>
        <w:t>1.</w:t>
      </w:r>
      <w:r w:rsidR="00691341">
        <w:rPr>
          <w:rFonts w:ascii="Cambria" w:hAnsi="Cambria" w:cstheme="minorHAnsi"/>
          <w:b/>
          <w:sz w:val="20"/>
          <w:szCs w:val="20"/>
        </w:rPr>
        <w:t>1</w:t>
      </w:r>
      <w:r w:rsidR="00207B2C">
        <w:rPr>
          <w:rFonts w:ascii="Cambria" w:hAnsi="Cambria" w:cstheme="minorHAnsi"/>
          <w:b/>
          <w:sz w:val="20"/>
          <w:szCs w:val="20"/>
        </w:rPr>
        <w:t>2</w:t>
      </w:r>
      <w:r w:rsidR="008A4690" w:rsidRPr="008A4690">
        <w:rPr>
          <w:rFonts w:ascii="Cambria" w:hAnsi="Cambria" w:cstheme="minorHAnsi"/>
          <w:b/>
          <w:sz w:val="20"/>
          <w:szCs w:val="20"/>
        </w:rPr>
        <w:t>.2025</w:t>
      </w:r>
    </w:p>
    <w:p w14:paraId="05F06AC2" w14:textId="77777777" w:rsidR="00B56DDF" w:rsidRPr="00307C99" w:rsidRDefault="00B56DDF" w:rsidP="00506C33">
      <w:pPr>
        <w:pStyle w:val="Tekstpodstawow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445"/>
        </w:tabs>
        <w:spacing w:after="0" w:line="276" w:lineRule="auto"/>
        <w:jc w:val="right"/>
        <w:rPr>
          <w:rFonts w:ascii="Cambria" w:hAnsi="Cambria" w:cstheme="minorHAnsi"/>
          <w:b/>
          <w:sz w:val="20"/>
          <w:szCs w:val="20"/>
          <w:u w:val="single"/>
        </w:rPr>
      </w:pPr>
    </w:p>
    <w:p w14:paraId="18298FCB" w14:textId="77777777" w:rsidR="00800DA0" w:rsidRPr="00307C99" w:rsidRDefault="00E4780E" w:rsidP="00506C33">
      <w:pPr>
        <w:pStyle w:val="Tytu"/>
        <w:tabs>
          <w:tab w:val="center" w:pos="4535"/>
          <w:tab w:val="left" w:pos="8041"/>
        </w:tabs>
        <w:spacing w:line="276" w:lineRule="auto"/>
        <w:jc w:val="left"/>
        <w:rPr>
          <w:rFonts w:ascii="Cambria" w:hAnsi="Cambria" w:cstheme="minorHAnsi"/>
          <w:b w:val="0"/>
          <w:bCs w:val="0"/>
          <w:sz w:val="20"/>
          <w:szCs w:val="20"/>
        </w:rPr>
      </w:pPr>
      <w:r w:rsidRPr="00307C99">
        <w:rPr>
          <w:rFonts w:ascii="Cambria" w:hAnsi="Cambria" w:cstheme="minorHAnsi"/>
          <w:sz w:val="20"/>
          <w:szCs w:val="20"/>
        </w:rPr>
        <w:tab/>
      </w:r>
      <w:r w:rsidR="00800DA0" w:rsidRPr="00307C99">
        <w:rPr>
          <w:rFonts w:ascii="Cambria" w:hAnsi="Cambria" w:cstheme="minorHAnsi"/>
          <w:sz w:val="20"/>
          <w:szCs w:val="20"/>
        </w:rPr>
        <w:t>U m o w a  nr ..........</w:t>
      </w:r>
      <w:r w:rsidRPr="00307C99">
        <w:rPr>
          <w:rFonts w:ascii="Cambria" w:hAnsi="Cambria" w:cstheme="minorHAnsi"/>
          <w:sz w:val="20"/>
          <w:szCs w:val="20"/>
        </w:rPr>
        <w:tab/>
      </w:r>
    </w:p>
    <w:p w14:paraId="0D7E1E83" w14:textId="77777777" w:rsidR="00800DA0" w:rsidRPr="00307C99" w:rsidRDefault="00800DA0" w:rsidP="00506C33">
      <w:pPr>
        <w:spacing w:line="276" w:lineRule="auto"/>
        <w:jc w:val="both"/>
        <w:rPr>
          <w:rFonts w:ascii="Cambria" w:hAnsi="Cambria" w:cstheme="minorHAnsi"/>
          <w:sz w:val="20"/>
          <w:szCs w:val="20"/>
        </w:rPr>
      </w:pPr>
    </w:p>
    <w:p w14:paraId="33FD2EFB" w14:textId="0C1C9C67" w:rsidR="00206673" w:rsidRPr="00206673" w:rsidRDefault="00206673" w:rsidP="00506C33">
      <w:pPr>
        <w:tabs>
          <w:tab w:val="left" w:pos="426"/>
        </w:tabs>
        <w:spacing w:line="276" w:lineRule="auto"/>
        <w:jc w:val="both"/>
        <w:rPr>
          <w:rFonts w:ascii="Cambria" w:hAnsi="Cambria" w:cstheme="minorHAnsi"/>
          <w:sz w:val="20"/>
          <w:szCs w:val="20"/>
        </w:rPr>
      </w:pPr>
      <w:r>
        <w:rPr>
          <w:rFonts w:ascii="Cambria" w:hAnsi="Cambria" w:cstheme="minorHAnsi"/>
          <w:sz w:val="20"/>
          <w:szCs w:val="20"/>
        </w:rPr>
        <w:t>Z</w:t>
      </w:r>
      <w:r w:rsidRPr="00206673">
        <w:rPr>
          <w:rFonts w:ascii="Cambria" w:hAnsi="Cambria" w:cstheme="minorHAnsi"/>
          <w:sz w:val="20"/>
          <w:szCs w:val="20"/>
        </w:rPr>
        <w:t>awarta w Seceminie w dniu … … 2025 r. pomiędzy:</w:t>
      </w:r>
    </w:p>
    <w:p w14:paraId="13002861" w14:textId="77777777" w:rsidR="00206673" w:rsidRPr="00206673" w:rsidRDefault="00206673" w:rsidP="00506C33">
      <w:pPr>
        <w:tabs>
          <w:tab w:val="left" w:pos="426"/>
        </w:tabs>
        <w:spacing w:line="276" w:lineRule="auto"/>
        <w:jc w:val="both"/>
        <w:rPr>
          <w:rFonts w:ascii="Cambria" w:hAnsi="Cambria" w:cstheme="minorHAnsi"/>
          <w:bCs/>
          <w:sz w:val="20"/>
          <w:szCs w:val="20"/>
        </w:rPr>
      </w:pPr>
      <w:r w:rsidRPr="00206673">
        <w:rPr>
          <w:rFonts w:ascii="Cambria" w:hAnsi="Cambria" w:cstheme="minorHAnsi"/>
          <w:b/>
          <w:sz w:val="20"/>
          <w:szCs w:val="20"/>
        </w:rPr>
        <w:t>Gminą Secemin</w:t>
      </w:r>
      <w:r w:rsidRPr="00206673">
        <w:rPr>
          <w:rFonts w:ascii="Cambria" w:hAnsi="Cambria" w:cstheme="minorHAnsi"/>
          <w:sz w:val="20"/>
          <w:szCs w:val="20"/>
        </w:rPr>
        <w:t xml:space="preserve"> z siedzibą przy ul. Struga 2, 29-145 Secemin, NIP: 656-19-19-620, REGON: 151398994 reprezentowaną przez </w:t>
      </w:r>
      <w:r w:rsidRPr="00206673">
        <w:rPr>
          <w:rFonts w:ascii="Cambria" w:hAnsi="Cambria" w:cstheme="minorHAnsi"/>
          <w:bCs/>
          <w:sz w:val="20"/>
          <w:szCs w:val="20"/>
        </w:rPr>
        <w:t>Tadeusza Piekarskiego – Wójta Gminy Secemin działającego przy kontrasygnacie Edyty Wójcik – Skarbnika Gminy Secemin,</w:t>
      </w:r>
    </w:p>
    <w:p w14:paraId="0819D8E0" w14:textId="77777777" w:rsidR="00206673" w:rsidRPr="00206673" w:rsidRDefault="00206673" w:rsidP="00506C33">
      <w:pPr>
        <w:tabs>
          <w:tab w:val="left" w:pos="426"/>
        </w:tabs>
        <w:spacing w:line="276" w:lineRule="auto"/>
        <w:jc w:val="both"/>
        <w:rPr>
          <w:rFonts w:ascii="Cambria" w:hAnsi="Cambria" w:cstheme="minorHAnsi"/>
          <w:sz w:val="20"/>
          <w:szCs w:val="20"/>
        </w:rPr>
      </w:pPr>
      <w:r w:rsidRPr="00206673">
        <w:rPr>
          <w:rFonts w:ascii="Cambria" w:hAnsi="Cambria" w:cstheme="minorHAnsi"/>
          <w:bCs/>
          <w:sz w:val="20"/>
          <w:szCs w:val="20"/>
        </w:rPr>
        <w:t>zwaną dalej</w:t>
      </w:r>
      <w:r w:rsidRPr="00206673">
        <w:rPr>
          <w:rFonts w:ascii="Cambria" w:hAnsi="Cambria" w:cstheme="minorHAnsi"/>
          <w:sz w:val="20"/>
          <w:szCs w:val="20"/>
        </w:rPr>
        <w:t xml:space="preserve"> </w:t>
      </w:r>
      <w:r w:rsidRPr="00206673">
        <w:rPr>
          <w:rFonts w:ascii="Cambria" w:hAnsi="Cambria" w:cstheme="minorHAnsi"/>
          <w:b/>
          <w:sz w:val="20"/>
          <w:szCs w:val="20"/>
        </w:rPr>
        <w:t>Zamawiającym</w:t>
      </w:r>
      <w:r w:rsidRPr="00206673">
        <w:rPr>
          <w:rFonts w:ascii="Cambria" w:hAnsi="Cambria" w:cstheme="minorHAnsi"/>
          <w:sz w:val="20"/>
          <w:szCs w:val="20"/>
        </w:rPr>
        <w:t xml:space="preserve">, </w:t>
      </w:r>
    </w:p>
    <w:p w14:paraId="0078C486" w14:textId="77777777" w:rsidR="00206673" w:rsidRPr="00307C99" w:rsidRDefault="00206673" w:rsidP="00506C33">
      <w:pPr>
        <w:tabs>
          <w:tab w:val="left" w:pos="426"/>
        </w:tabs>
        <w:spacing w:line="276" w:lineRule="auto"/>
        <w:jc w:val="both"/>
        <w:rPr>
          <w:rFonts w:ascii="Cambria" w:hAnsi="Cambria" w:cstheme="minorHAnsi"/>
          <w:sz w:val="20"/>
          <w:szCs w:val="20"/>
        </w:rPr>
      </w:pPr>
      <w:r>
        <w:rPr>
          <w:rFonts w:ascii="Cambria" w:hAnsi="Cambria" w:cstheme="minorHAnsi"/>
          <w:sz w:val="20"/>
          <w:szCs w:val="20"/>
        </w:rPr>
        <w:t>a</w:t>
      </w:r>
    </w:p>
    <w:p w14:paraId="3417F15E" w14:textId="77777777" w:rsidR="00206673" w:rsidRPr="00307C99" w:rsidRDefault="00206673" w:rsidP="00506C33">
      <w:pPr>
        <w:tabs>
          <w:tab w:val="left" w:pos="426"/>
        </w:tabs>
        <w:spacing w:line="276" w:lineRule="auto"/>
        <w:jc w:val="both"/>
        <w:rPr>
          <w:rFonts w:ascii="Cambria" w:hAnsi="Cambria" w:cstheme="minorHAnsi"/>
          <w:sz w:val="20"/>
          <w:szCs w:val="20"/>
        </w:rPr>
      </w:pPr>
      <w:r w:rsidRPr="00307C99">
        <w:rPr>
          <w:rFonts w:ascii="Cambria" w:hAnsi="Cambria" w:cstheme="minorHAnsi"/>
          <w:sz w:val="20"/>
          <w:szCs w:val="20"/>
        </w:rPr>
        <w:t>……………………………………………………….(nazwa i adres Wykonawcy), wpisaną do Krajowego Rejestru Sądowego pod nr: …………. Przez……………….. (lub Centralnej Ewidencji i Informacji o Działalności Gospodarczej) NIP: ………………, REGON:………………….,</w:t>
      </w:r>
    </w:p>
    <w:p w14:paraId="15936ED5" w14:textId="77777777" w:rsidR="00206673" w:rsidRPr="00307C99" w:rsidRDefault="00206673" w:rsidP="00506C33">
      <w:pPr>
        <w:tabs>
          <w:tab w:val="left" w:pos="426"/>
        </w:tabs>
        <w:spacing w:line="276" w:lineRule="auto"/>
        <w:jc w:val="both"/>
        <w:rPr>
          <w:rFonts w:ascii="Cambria" w:hAnsi="Cambria" w:cstheme="minorHAnsi"/>
          <w:sz w:val="20"/>
          <w:szCs w:val="20"/>
        </w:rPr>
      </w:pPr>
      <w:r w:rsidRPr="00307C99">
        <w:rPr>
          <w:rFonts w:ascii="Cambria" w:hAnsi="Cambria" w:cstheme="minorHAnsi"/>
          <w:sz w:val="20"/>
          <w:szCs w:val="20"/>
        </w:rPr>
        <w:t xml:space="preserve">reprezentowaną przez …………………………………………………………………………….…….., </w:t>
      </w:r>
    </w:p>
    <w:p w14:paraId="540F8B86" w14:textId="77777777" w:rsidR="00206673" w:rsidRPr="00307C99" w:rsidRDefault="00206673" w:rsidP="00506C33">
      <w:pPr>
        <w:tabs>
          <w:tab w:val="left" w:pos="426"/>
        </w:tabs>
        <w:spacing w:line="276" w:lineRule="auto"/>
        <w:jc w:val="both"/>
        <w:rPr>
          <w:rFonts w:ascii="Cambria" w:hAnsi="Cambria" w:cstheme="minorHAnsi"/>
          <w:b/>
          <w:bCs/>
          <w:sz w:val="20"/>
          <w:szCs w:val="20"/>
        </w:rPr>
      </w:pPr>
      <w:r w:rsidRPr="00307C99">
        <w:rPr>
          <w:rFonts w:ascii="Cambria" w:hAnsi="Cambria" w:cstheme="minorHAnsi"/>
          <w:sz w:val="20"/>
          <w:szCs w:val="20"/>
        </w:rPr>
        <w:t xml:space="preserve">zwaną w treści umowy </w:t>
      </w:r>
      <w:r w:rsidRPr="002F3F27">
        <w:rPr>
          <w:rFonts w:ascii="Cambria" w:hAnsi="Cambria" w:cstheme="minorHAnsi"/>
          <w:b/>
          <w:bCs/>
          <w:sz w:val="20"/>
          <w:szCs w:val="20"/>
        </w:rPr>
        <w:t>Wykonawcą</w:t>
      </w:r>
      <w:r w:rsidRPr="00307C99">
        <w:rPr>
          <w:rFonts w:ascii="Cambria" w:hAnsi="Cambria" w:cstheme="minorHAnsi"/>
          <w:sz w:val="20"/>
          <w:szCs w:val="20"/>
        </w:rPr>
        <w:t>.</w:t>
      </w:r>
    </w:p>
    <w:p w14:paraId="4E6251B8" w14:textId="77777777" w:rsidR="00206673" w:rsidRPr="00206673" w:rsidRDefault="00206673" w:rsidP="00506C33">
      <w:pPr>
        <w:tabs>
          <w:tab w:val="left" w:pos="426"/>
        </w:tabs>
        <w:spacing w:line="276" w:lineRule="auto"/>
        <w:jc w:val="both"/>
        <w:rPr>
          <w:rFonts w:ascii="Cambria" w:hAnsi="Cambria" w:cstheme="minorHAnsi"/>
          <w:bCs/>
          <w:sz w:val="20"/>
          <w:szCs w:val="20"/>
        </w:rPr>
      </w:pPr>
      <w:r w:rsidRPr="00206673">
        <w:rPr>
          <w:rFonts w:ascii="Cambria" w:hAnsi="Cambria" w:cstheme="minorHAnsi"/>
          <w:sz w:val="20"/>
          <w:szCs w:val="20"/>
        </w:rPr>
        <w:t xml:space="preserve">Niniejsza umowa zostaje zawarta w wyniku rozstrzygnięcia </w:t>
      </w:r>
      <w:r w:rsidRPr="00206673">
        <w:rPr>
          <w:rFonts w:ascii="Cambria" w:hAnsi="Cambria" w:cstheme="minorHAnsi"/>
          <w:bCs/>
          <w:sz w:val="20"/>
          <w:szCs w:val="20"/>
        </w:rPr>
        <w:t>postępowania o udzielenie zamówienia publicznego prowadzone w trybie podstawowym bez negocjacji o wartości zamówienia nieprzekraczającej progów unijnych, o których mowa w art. 3 ustawy z dnia 11 września 2019 r. – Prawo zamówień publicznych (Dz. U. z 2024 r. poz. 1320 ze zm.), dalej „Pzp”,</w:t>
      </w:r>
      <w:r w:rsidRPr="00206673">
        <w:rPr>
          <w:rFonts w:ascii="Cambria" w:hAnsi="Cambria" w:cstheme="minorHAnsi"/>
          <w:sz w:val="20"/>
          <w:szCs w:val="20"/>
        </w:rPr>
        <w:t xml:space="preserve"> a jej treść jest następująca:</w:t>
      </w:r>
    </w:p>
    <w:p w14:paraId="2208891E" w14:textId="77777777" w:rsidR="00F81E30" w:rsidRPr="00307C99" w:rsidRDefault="00F81E30" w:rsidP="00506C33">
      <w:pPr>
        <w:tabs>
          <w:tab w:val="left" w:pos="426"/>
        </w:tabs>
        <w:spacing w:line="276" w:lineRule="auto"/>
        <w:jc w:val="center"/>
        <w:rPr>
          <w:rFonts w:ascii="Cambria" w:hAnsi="Cambria" w:cstheme="minorHAnsi"/>
          <w:b/>
          <w:bCs/>
          <w:sz w:val="20"/>
          <w:szCs w:val="20"/>
        </w:rPr>
      </w:pPr>
    </w:p>
    <w:p w14:paraId="3C81107A" w14:textId="77777777" w:rsidR="00C07CBE" w:rsidRDefault="00800DA0" w:rsidP="00506C33">
      <w:pPr>
        <w:tabs>
          <w:tab w:val="left" w:pos="426"/>
        </w:tabs>
        <w:spacing w:line="276" w:lineRule="auto"/>
        <w:jc w:val="center"/>
        <w:rPr>
          <w:rFonts w:ascii="Cambria" w:hAnsi="Cambria" w:cstheme="minorHAnsi"/>
          <w:b/>
          <w:bCs/>
          <w:sz w:val="20"/>
          <w:szCs w:val="20"/>
        </w:rPr>
      </w:pPr>
      <w:r w:rsidRPr="00307C99">
        <w:rPr>
          <w:rFonts w:ascii="Cambria" w:hAnsi="Cambria" w:cstheme="minorHAnsi"/>
          <w:b/>
          <w:bCs/>
          <w:sz w:val="20"/>
          <w:szCs w:val="20"/>
        </w:rPr>
        <w:t>§ 1</w:t>
      </w:r>
    </w:p>
    <w:p w14:paraId="5E9EFC46" w14:textId="77777777" w:rsidR="00691341" w:rsidRPr="00691341" w:rsidRDefault="001D6A6F" w:rsidP="00691341">
      <w:pPr>
        <w:pStyle w:val="Akapitzlist"/>
        <w:numPr>
          <w:ilvl w:val="0"/>
          <w:numId w:val="37"/>
        </w:numPr>
        <w:tabs>
          <w:tab w:val="left" w:pos="426"/>
        </w:tabs>
        <w:spacing w:line="276" w:lineRule="auto"/>
        <w:ind w:left="284"/>
        <w:jc w:val="both"/>
        <w:rPr>
          <w:rFonts w:ascii="Cambria" w:hAnsi="Cambria" w:cs="Calibri"/>
          <w:sz w:val="20"/>
          <w:szCs w:val="22"/>
          <w:lang w:eastAsia="pl-PL"/>
        </w:rPr>
      </w:pPr>
      <w:r w:rsidRPr="00691341">
        <w:rPr>
          <w:rFonts w:ascii="Cambria" w:hAnsi="Cambria" w:cs="Calibri"/>
          <w:sz w:val="20"/>
          <w:szCs w:val="22"/>
          <w:lang w:eastAsia="zh-CN"/>
        </w:rPr>
        <w:t xml:space="preserve">Przedmiotem zamówienia jest zakup sprzętu informatycznego i oprogramowania dla Gminy </w:t>
      </w:r>
      <w:r w:rsidR="00206673" w:rsidRPr="00691341">
        <w:rPr>
          <w:rFonts w:ascii="Cambria" w:hAnsi="Cambria" w:cs="Calibri"/>
          <w:sz w:val="20"/>
          <w:szCs w:val="22"/>
          <w:lang w:eastAsia="zh-CN"/>
        </w:rPr>
        <w:t>Secemin w </w:t>
      </w:r>
      <w:r w:rsidRPr="00691341">
        <w:rPr>
          <w:rFonts w:ascii="Cambria" w:hAnsi="Cambria" w:cs="Calibri"/>
          <w:sz w:val="20"/>
          <w:szCs w:val="22"/>
          <w:lang w:eastAsia="zh-CN"/>
        </w:rPr>
        <w:t>związku z realizacją Proje</w:t>
      </w:r>
      <w:r w:rsidR="00206673" w:rsidRPr="00691341">
        <w:rPr>
          <w:rFonts w:ascii="Cambria" w:hAnsi="Cambria" w:cs="Calibri"/>
          <w:sz w:val="20"/>
          <w:szCs w:val="22"/>
          <w:lang w:eastAsia="zh-CN"/>
        </w:rPr>
        <w:t xml:space="preserve">ktu "Cyberbezpieczny Samorząd" </w:t>
      </w:r>
      <w:r w:rsidRPr="00691341">
        <w:rPr>
          <w:rFonts w:ascii="Cambria" w:hAnsi="Cambria" w:cs="Calibri"/>
          <w:sz w:val="20"/>
          <w:szCs w:val="22"/>
          <w:lang w:eastAsia="zh-CN"/>
        </w:rPr>
        <w:t xml:space="preserve">z programu </w:t>
      </w:r>
      <w:r w:rsidRPr="00691341">
        <w:rPr>
          <w:rFonts w:ascii="Cambria" w:hAnsi="Cambria" w:cs="Calibri"/>
          <w:sz w:val="20"/>
          <w:szCs w:val="22"/>
          <w:lang w:eastAsia="pl-PL"/>
        </w:rPr>
        <w:t>Fundusze Europejskie na Rozwój Cyfrowy 2021-2027 (FERC) Priorytet II Zaawansowane usługi cyfrowe; Działanie 2.2. - Wzmocnienie krajowego systemu cyberbezpieczeństwa konkurs grantowy w ramach Projektu grantowego "Cyberbezpieczny Samorząd" o numerze FERC.02.02-CS.01-001/23</w:t>
      </w:r>
      <w:r w:rsidR="00691341" w:rsidRPr="00691341">
        <w:rPr>
          <w:rFonts w:ascii="Cambria" w:hAnsi="Cambria" w:cs="Calibri"/>
          <w:sz w:val="20"/>
          <w:szCs w:val="22"/>
          <w:lang w:eastAsia="pl-PL"/>
        </w:rPr>
        <w:t>.</w:t>
      </w:r>
      <w:r w:rsidR="00691341" w:rsidRPr="00691341">
        <w:t xml:space="preserve"> </w:t>
      </w:r>
      <w:r w:rsidR="00691341" w:rsidRPr="00691341">
        <w:rPr>
          <w:rFonts w:ascii="Cambria" w:hAnsi="Cambria" w:cs="Calibri"/>
          <w:sz w:val="20"/>
          <w:szCs w:val="22"/>
          <w:lang w:eastAsia="pl-PL"/>
        </w:rPr>
        <w:t>1.</w:t>
      </w:r>
      <w:r w:rsidR="00691341" w:rsidRPr="00691341">
        <w:rPr>
          <w:rFonts w:ascii="Cambria" w:hAnsi="Cambria" w:cs="Calibri"/>
          <w:sz w:val="20"/>
          <w:szCs w:val="22"/>
          <w:lang w:eastAsia="pl-PL"/>
        </w:rPr>
        <w:tab/>
      </w:r>
    </w:p>
    <w:p w14:paraId="53091F0B" w14:textId="51789526" w:rsidR="00691341" w:rsidRPr="00691341" w:rsidRDefault="00691341" w:rsidP="00691341">
      <w:pPr>
        <w:pStyle w:val="Akapitzlist"/>
        <w:numPr>
          <w:ilvl w:val="0"/>
          <w:numId w:val="37"/>
        </w:numPr>
        <w:tabs>
          <w:tab w:val="left" w:pos="426"/>
        </w:tabs>
        <w:spacing w:line="276" w:lineRule="auto"/>
        <w:ind w:left="284"/>
        <w:jc w:val="both"/>
        <w:rPr>
          <w:rFonts w:ascii="Cambria" w:hAnsi="Cambria" w:cs="Calibri"/>
          <w:sz w:val="20"/>
          <w:szCs w:val="22"/>
          <w:lang w:eastAsia="pl-PL"/>
        </w:rPr>
      </w:pPr>
      <w:r w:rsidRPr="00691341">
        <w:rPr>
          <w:rFonts w:ascii="Cambria" w:hAnsi="Cambria" w:cs="Calibri"/>
          <w:sz w:val="20"/>
          <w:szCs w:val="22"/>
          <w:lang w:eastAsia="pl-PL"/>
        </w:rPr>
        <w:t>Zamawiający zleca, a Wykonawca przyjmuje do wykonania zamówienie publiczne: „Zakup sprzętu informatycznego i oprogramowania w ramach konkursu grantowego „Cyberbezpieczny Samorząd”</w:t>
      </w:r>
      <w:r>
        <w:rPr>
          <w:rFonts w:ascii="Cambria" w:hAnsi="Cambria" w:cs="Calibri"/>
          <w:sz w:val="20"/>
          <w:szCs w:val="22"/>
          <w:lang w:eastAsia="pl-PL"/>
        </w:rPr>
        <w:t xml:space="preserve"> w </w:t>
      </w:r>
      <w:r w:rsidRPr="00691341">
        <w:rPr>
          <w:rFonts w:ascii="Cambria" w:hAnsi="Cambria" w:cs="Calibri"/>
          <w:sz w:val="20"/>
          <w:szCs w:val="22"/>
          <w:lang w:eastAsia="pl-PL"/>
        </w:rPr>
        <w:t>części:</w:t>
      </w:r>
      <w:r>
        <w:rPr>
          <w:rFonts w:ascii="Cambria" w:hAnsi="Cambria" w:cs="Calibri"/>
          <w:sz w:val="20"/>
          <w:szCs w:val="22"/>
          <w:lang w:eastAsia="pl-PL"/>
        </w:rPr>
        <w:t>*</w:t>
      </w:r>
    </w:p>
    <w:p w14:paraId="2C182F91" w14:textId="77777777" w:rsidR="00691341" w:rsidRPr="00691341" w:rsidRDefault="00691341" w:rsidP="00691341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mbria" w:eastAsia="Arial Unicode MS" w:hAnsi="Cambria" w:cs="Calibri"/>
          <w:sz w:val="20"/>
          <w:szCs w:val="20"/>
          <w:lang w:eastAsia="pl-PL"/>
        </w:rPr>
      </w:pPr>
      <w:r w:rsidRPr="00691341">
        <w:rPr>
          <w:rFonts w:ascii="Cambria" w:eastAsia="Arial Unicode MS" w:hAnsi="Cambria" w:cs="Calibri"/>
          <w:sz w:val="20"/>
          <w:szCs w:val="20"/>
          <w:lang w:eastAsia="pl-PL"/>
        </w:rPr>
        <w:t xml:space="preserve">Część 1 zamówienia: Zakup systemu bezpiecznego logowania </w:t>
      </w:r>
    </w:p>
    <w:p w14:paraId="36E5A604" w14:textId="77777777" w:rsidR="00691341" w:rsidRPr="00691341" w:rsidRDefault="00691341" w:rsidP="00691341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mbria" w:eastAsia="Arial Unicode MS" w:hAnsi="Cambria" w:cs="Calibri"/>
          <w:sz w:val="20"/>
          <w:szCs w:val="20"/>
          <w:lang w:eastAsia="pl-PL"/>
        </w:rPr>
      </w:pPr>
      <w:r w:rsidRPr="00691341">
        <w:rPr>
          <w:rFonts w:ascii="Cambria" w:eastAsia="Arial Unicode MS" w:hAnsi="Cambria" w:cs="Calibri"/>
          <w:sz w:val="20"/>
          <w:szCs w:val="20"/>
          <w:lang w:eastAsia="pl-PL"/>
        </w:rPr>
        <w:t>Część 2 zamówienia: Zakup urządzeń i oprogramowania</w:t>
      </w:r>
    </w:p>
    <w:p w14:paraId="231EC737" w14:textId="0F7B6140" w:rsidR="00691341" w:rsidRPr="00691341" w:rsidRDefault="00691341" w:rsidP="00691341">
      <w:pPr>
        <w:numPr>
          <w:ilvl w:val="0"/>
          <w:numId w:val="36"/>
        </w:numPr>
        <w:suppressAutoHyphens w:val="0"/>
        <w:autoSpaceDE w:val="0"/>
        <w:autoSpaceDN w:val="0"/>
        <w:adjustRightInd w:val="0"/>
        <w:spacing w:before="360" w:after="360" w:line="276" w:lineRule="auto"/>
        <w:contextualSpacing/>
        <w:jc w:val="both"/>
        <w:rPr>
          <w:rFonts w:ascii="Cambria" w:eastAsia="Arial Unicode MS" w:hAnsi="Cambria" w:cs="Calibri"/>
          <w:sz w:val="20"/>
          <w:szCs w:val="20"/>
          <w:lang w:eastAsia="pl-PL"/>
        </w:rPr>
      </w:pPr>
      <w:r w:rsidRPr="00691341">
        <w:rPr>
          <w:rFonts w:ascii="Cambria" w:eastAsia="Arial Unicode MS" w:hAnsi="Cambria" w:cs="Calibri"/>
          <w:sz w:val="20"/>
          <w:szCs w:val="20"/>
          <w:lang w:eastAsia="pl-PL"/>
        </w:rPr>
        <w:t xml:space="preserve">Zakup urządzenia do przechowywania kopii bezpieczeństwa </w:t>
      </w:r>
    </w:p>
    <w:p w14:paraId="6ECD41B3" w14:textId="707695F2" w:rsidR="00691341" w:rsidRPr="00691341" w:rsidRDefault="00691341" w:rsidP="00691341">
      <w:pPr>
        <w:numPr>
          <w:ilvl w:val="0"/>
          <w:numId w:val="36"/>
        </w:numPr>
        <w:suppressAutoHyphens w:val="0"/>
        <w:autoSpaceDE w:val="0"/>
        <w:autoSpaceDN w:val="0"/>
        <w:adjustRightInd w:val="0"/>
        <w:spacing w:before="360" w:after="360" w:line="276" w:lineRule="auto"/>
        <w:contextualSpacing/>
        <w:jc w:val="both"/>
        <w:rPr>
          <w:rFonts w:ascii="Cambria" w:eastAsia="Arial Unicode MS" w:hAnsi="Cambria" w:cs="Calibri"/>
          <w:sz w:val="20"/>
          <w:szCs w:val="20"/>
          <w:lang w:eastAsia="pl-PL"/>
        </w:rPr>
      </w:pPr>
      <w:r w:rsidRPr="00691341">
        <w:rPr>
          <w:rFonts w:ascii="Cambria" w:eastAsia="Arial Unicode MS" w:hAnsi="Cambria" w:cs="Calibri"/>
          <w:sz w:val="20"/>
          <w:szCs w:val="20"/>
          <w:lang w:eastAsia="pl-PL"/>
        </w:rPr>
        <w:t xml:space="preserve">Zakup serwera bazodanowego dla UG </w:t>
      </w:r>
    </w:p>
    <w:p w14:paraId="535E5D1F" w14:textId="2101B818" w:rsidR="00691341" w:rsidRPr="00691341" w:rsidRDefault="00691341" w:rsidP="00691341">
      <w:pPr>
        <w:numPr>
          <w:ilvl w:val="0"/>
          <w:numId w:val="36"/>
        </w:numPr>
        <w:suppressAutoHyphens w:val="0"/>
        <w:autoSpaceDE w:val="0"/>
        <w:autoSpaceDN w:val="0"/>
        <w:adjustRightInd w:val="0"/>
        <w:spacing w:before="360" w:after="360" w:line="276" w:lineRule="auto"/>
        <w:contextualSpacing/>
        <w:jc w:val="both"/>
        <w:rPr>
          <w:rFonts w:ascii="Cambria" w:eastAsia="Arial Unicode MS" w:hAnsi="Cambria" w:cs="Calibri"/>
          <w:sz w:val="20"/>
          <w:szCs w:val="20"/>
          <w:lang w:eastAsia="pl-PL"/>
        </w:rPr>
      </w:pPr>
      <w:r w:rsidRPr="00691341">
        <w:rPr>
          <w:rFonts w:ascii="Cambria" w:eastAsia="Arial Unicode MS" w:hAnsi="Cambria" w:cs="Calibri"/>
          <w:sz w:val="20"/>
          <w:szCs w:val="20"/>
          <w:lang w:eastAsia="pl-PL"/>
        </w:rPr>
        <w:t>Zakup serwera bazodanowego dla GOPS</w:t>
      </w:r>
    </w:p>
    <w:p w14:paraId="66275A15" w14:textId="5A0031C2" w:rsidR="00691341" w:rsidRPr="00691341" w:rsidRDefault="00691341" w:rsidP="00691341">
      <w:pPr>
        <w:numPr>
          <w:ilvl w:val="0"/>
          <w:numId w:val="36"/>
        </w:numPr>
        <w:suppressAutoHyphens w:val="0"/>
        <w:autoSpaceDE w:val="0"/>
        <w:autoSpaceDN w:val="0"/>
        <w:adjustRightInd w:val="0"/>
        <w:spacing w:before="360" w:after="360" w:line="276" w:lineRule="auto"/>
        <w:contextualSpacing/>
        <w:jc w:val="both"/>
        <w:rPr>
          <w:rFonts w:ascii="Cambria" w:eastAsia="Arial Unicode MS" w:hAnsi="Cambria" w:cs="Calibri"/>
          <w:sz w:val="20"/>
          <w:szCs w:val="20"/>
          <w:lang w:eastAsia="pl-PL"/>
        </w:rPr>
      </w:pPr>
      <w:r w:rsidRPr="00691341">
        <w:rPr>
          <w:rFonts w:ascii="Cambria" w:eastAsia="Arial Unicode MS" w:hAnsi="Cambria" w:cs="Calibri"/>
          <w:sz w:val="20"/>
          <w:szCs w:val="20"/>
          <w:lang w:eastAsia="pl-PL"/>
        </w:rPr>
        <w:t xml:space="preserve">Zakup oprogramowania do wykonywania kopii bezpieczeństwa serwerów i stacji roboczych  </w:t>
      </w:r>
    </w:p>
    <w:p w14:paraId="0EB7C015" w14:textId="0AD4E0E0" w:rsidR="00691341" w:rsidRPr="00691341" w:rsidRDefault="00691341" w:rsidP="00691341">
      <w:pPr>
        <w:numPr>
          <w:ilvl w:val="0"/>
          <w:numId w:val="36"/>
        </w:numPr>
        <w:suppressAutoHyphens w:val="0"/>
        <w:autoSpaceDE w:val="0"/>
        <w:autoSpaceDN w:val="0"/>
        <w:adjustRightInd w:val="0"/>
        <w:spacing w:before="360" w:after="360" w:line="276" w:lineRule="auto"/>
        <w:contextualSpacing/>
        <w:jc w:val="both"/>
        <w:rPr>
          <w:rFonts w:ascii="Cambria" w:eastAsia="Arial Unicode MS" w:hAnsi="Cambria" w:cs="Calibri"/>
          <w:sz w:val="20"/>
          <w:szCs w:val="20"/>
          <w:lang w:eastAsia="pl-PL"/>
        </w:rPr>
      </w:pPr>
      <w:r w:rsidRPr="00691341">
        <w:rPr>
          <w:rFonts w:ascii="Cambria" w:eastAsia="Arial Unicode MS" w:hAnsi="Cambria" w:cs="Calibri"/>
          <w:sz w:val="20"/>
          <w:szCs w:val="20"/>
          <w:lang w:eastAsia="pl-PL"/>
        </w:rPr>
        <w:t xml:space="preserve">Zakup systemu do monitorowania sieci </w:t>
      </w:r>
    </w:p>
    <w:p w14:paraId="3A50A10C" w14:textId="07B26F73" w:rsidR="00691341" w:rsidRPr="00691341" w:rsidRDefault="00691341" w:rsidP="00691341">
      <w:pPr>
        <w:numPr>
          <w:ilvl w:val="0"/>
          <w:numId w:val="36"/>
        </w:numPr>
        <w:suppressAutoHyphens w:val="0"/>
        <w:autoSpaceDE w:val="0"/>
        <w:autoSpaceDN w:val="0"/>
        <w:adjustRightInd w:val="0"/>
        <w:spacing w:before="360" w:after="360" w:line="276" w:lineRule="auto"/>
        <w:contextualSpacing/>
        <w:jc w:val="both"/>
        <w:rPr>
          <w:rFonts w:ascii="Cambria" w:eastAsia="Arial Unicode MS" w:hAnsi="Cambria" w:cs="Calibri"/>
          <w:sz w:val="20"/>
          <w:szCs w:val="20"/>
          <w:lang w:eastAsia="pl-PL"/>
        </w:rPr>
      </w:pPr>
      <w:r w:rsidRPr="00691341">
        <w:rPr>
          <w:rFonts w:ascii="Cambria" w:eastAsia="Arial Unicode MS" w:hAnsi="Cambria" w:cs="Calibri"/>
          <w:sz w:val="20"/>
          <w:szCs w:val="20"/>
          <w:lang w:eastAsia="pl-PL"/>
        </w:rPr>
        <w:t xml:space="preserve">Zakup systemu do filtrowania i zabezpieczenia systemu pocztowego  </w:t>
      </w:r>
    </w:p>
    <w:p w14:paraId="423F24C6" w14:textId="78A32591" w:rsidR="00691341" w:rsidRPr="00691341" w:rsidRDefault="00691341" w:rsidP="00691341">
      <w:pPr>
        <w:numPr>
          <w:ilvl w:val="0"/>
          <w:numId w:val="36"/>
        </w:numPr>
        <w:suppressAutoHyphens w:val="0"/>
        <w:autoSpaceDE w:val="0"/>
        <w:autoSpaceDN w:val="0"/>
        <w:adjustRightInd w:val="0"/>
        <w:spacing w:before="360" w:after="360" w:line="276" w:lineRule="auto"/>
        <w:contextualSpacing/>
        <w:jc w:val="both"/>
        <w:rPr>
          <w:rFonts w:ascii="Cambria" w:eastAsia="Arial Unicode MS" w:hAnsi="Cambria" w:cs="Calibri"/>
          <w:sz w:val="20"/>
          <w:szCs w:val="20"/>
          <w:lang w:eastAsia="pl-PL"/>
        </w:rPr>
      </w:pPr>
      <w:r w:rsidRPr="00691341">
        <w:rPr>
          <w:rFonts w:ascii="Cambria" w:eastAsia="Arial Unicode MS" w:hAnsi="Cambria" w:cs="Calibri"/>
          <w:sz w:val="20"/>
          <w:szCs w:val="20"/>
          <w:lang w:eastAsia="pl-PL"/>
        </w:rPr>
        <w:t xml:space="preserve">Zakup systemu do zabezpieczenia i analizy sieci WIFI </w:t>
      </w:r>
    </w:p>
    <w:p w14:paraId="1C10F05F" w14:textId="4D0E037C" w:rsidR="00691341" w:rsidRPr="00691341" w:rsidRDefault="00691341" w:rsidP="00344A7C">
      <w:pPr>
        <w:numPr>
          <w:ilvl w:val="0"/>
          <w:numId w:val="36"/>
        </w:numPr>
        <w:suppressAutoHyphens w:val="0"/>
        <w:autoSpaceDE w:val="0"/>
        <w:autoSpaceDN w:val="0"/>
        <w:adjustRightInd w:val="0"/>
        <w:spacing w:before="360" w:after="360" w:line="276" w:lineRule="auto"/>
        <w:contextualSpacing/>
        <w:jc w:val="both"/>
        <w:rPr>
          <w:rFonts w:ascii="Cambria" w:hAnsi="Cambria" w:cstheme="minorHAnsi"/>
          <w:kern w:val="1"/>
          <w:sz w:val="18"/>
          <w:szCs w:val="20"/>
        </w:rPr>
      </w:pPr>
      <w:r w:rsidRPr="00691341">
        <w:rPr>
          <w:rFonts w:ascii="Cambria" w:eastAsia="Arial Unicode MS" w:hAnsi="Cambria" w:cs="Calibri"/>
          <w:sz w:val="20"/>
          <w:szCs w:val="20"/>
          <w:lang w:eastAsia="pl-PL"/>
        </w:rPr>
        <w:t xml:space="preserve">Zakup urządzeń sieciowych LAN zarządzanych </w:t>
      </w:r>
      <w:r w:rsidR="00207B2C">
        <w:rPr>
          <w:rFonts w:ascii="Cambria" w:eastAsia="Arial Unicode MS" w:hAnsi="Cambria" w:cs="Calibri"/>
          <w:sz w:val="20"/>
          <w:szCs w:val="20"/>
          <w:lang w:eastAsia="pl-PL"/>
        </w:rPr>
        <w:t>*</w:t>
      </w:r>
    </w:p>
    <w:p w14:paraId="65C08C40" w14:textId="5A90E358" w:rsidR="00691341" w:rsidRDefault="00691341" w:rsidP="00691341">
      <w:pPr>
        <w:tabs>
          <w:tab w:val="left" w:pos="426"/>
        </w:tabs>
        <w:spacing w:line="276" w:lineRule="auto"/>
        <w:jc w:val="both"/>
        <w:rPr>
          <w:rFonts w:ascii="Cambria" w:hAnsi="Cambria" w:cs="Calibri"/>
          <w:sz w:val="20"/>
          <w:szCs w:val="22"/>
          <w:lang w:eastAsia="pl-PL"/>
        </w:rPr>
      </w:pPr>
      <w:r w:rsidRPr="00691341">
        <w:rPr>
          <w:rFonts w:ascii="Cambria" w:hAnsi="Cambria" w:cs="Calibri"/>
          <w:sz w:val="20"/>
          <w:szCs w:val="22"/>
          <w:lang w:eastAsia="pl-PL"/>
        </w:rPr>
        <w:t>zwane dalej „Przedmiotem Umowy”.</w:t>
      </w:r>
    </w:p>
    <w:p w14:paraId="036E91D2" w14:textId="6EB4B54A" w:rsidR="00691341" w:rsidRDefault="00691341" w:rsidP="00691341">
      <w:pPr>
        <w:tabs>
          <w:tab w:val="left" w:pos="426"/>
        </w:tabs>
        <w:spacing w:line="276" w:lineRule="auto"/>
        <w:jc w:val="both"/>
        <w:rPr>
          <w:rFonts w:ascii="Cambria" w:hAnsi="Cambria" w:cs="Calibri"/>
          <w:sz w:val="20"/>
          <w:szCs w:val="22"/>
          <w:lang w:eastAsia="pl-PL"/>
        </w:rPr>
      </w:pPr>
      <w:r>
        <w:rPr>
          <w:rFonts w:ascii="Cambria" w:hAnsi="Cambria" w:cs="Calibri"/>
          <w:sz w:val="20"/>
          <w:szCs w:val="22"/>
          <w:lang w:eastAsia="pl-PL"/>
        </w:rPr>
        <w:t>*-niepotrzebne skreślić</w:t>
      </w:r>
    </w:p>
    <w:p w14:paraId="4C7D389F" w14:textId="77777777" w:rsidR="00052A39" w:rsidRPr="00307C99" w:rsidRDefault="00052A39" w:rsidP="00506C33">
      <w:pPr>
        <w:tabs>
          <w:tab w:val="left" w:pos="426"/>
        </w:tabs>
        <w:spacing w:line="276" w:lineRule="auto"/>
        <w:jc w:val="both"/>
        <w:rPr>
          <w:rFonts w:ascii="Cambria" w:hAnsi="Cambria" w:cstheme="minorHAnsi"/>
          <w:b/>
          <w:bCs/>
          <w:sz w:val="20"/>
          <w:szCs w:val="20"/>
        </w:rPr>
      </w:pPr>
    </w:p>
    <w:p w14:paraId="7AF20466" w14:textId="0979A678" w:rsidR="00800DA0" w:rsidRPr="00307C99" w:rsidRDefault="00800DA0" w:rsidP="00506C33">
      <w:pPr>
        <w:tabs>
          <w:tab w:val="left" w:pos="426"/>
        </w:tabs>
        <w:spacing w:line="276" w:lineRule="auto"/>
        <w:jc w:val="center"/>
        <w:rPr>
          <w:rFonts w:ascii="Cambria" w:hAnsi="Cambria" w:cstheme="minorHAnsi"/>
          <w:sz w:val="20"/>
          <w:szCs w:val="20"/>
        </w:rPr>
      </w:pPr>
      <w:r w:rsidRPr="00307C99">
        <w:rPr>
          <w:rFonts w:ascii="Cambria" w:hAnsi="Cambria" w:cstheme="minorHAnsi"/>
          <w:b/>
          <w:bCs/>
          <w:sz w:val="20"/>
          <w:szCs w:val="20"/>
        </w:rPr>
        <w:t>§</w:t>
      </w:r>
      <w:r w:rsidR="004178D8" w:rsidRPr="00307C99">
        <w:rPr>
          <w:rFonts w:ascii="Cambria" w:hAnsi="Cambria" w:cstheme="minorHAnsi"/>
          <w:b/>
          <w:bCs/>
          <w:sz w:val="20"/>
          <w:szCs w:val="20"/>
        </w:rPr>
        <w:t xml:space="preserve"> </w:t>
      </w:r>
      <w:r w:rsidRPr="00307C99">
        <w:rPr>
          <w:rFonts w:ascii="Cambria" w:hAnsi="Cambria" w:cstheme="minorHAnsi"/>
          <w:b/>
          <w:bCs/>
          <w:sz w:val="20"/>
          <w:szCs w:val="20"/>
        </w:rPr>
        <w:t>2</w:t>
      </w:r>
    </w:p>
    <w:p w14:paraId="319FB8B0" w14:textId="77777777" w:rsidR="00535433" w:rsidRPr="00307C99" w:rsidRDefault="00CC13A0" w:rsidP="00506C33">
      <w:pPr>
        <w:numPr>
          <w:ilvl w:val="0"/>
          <w:numId w:val="2"/>
        </w:numPr>
        <w:tabs>
          <w:tab w:val="clear" w:pos="786"/>
          <w:tab w:val="num" w:pos="426"/>
        </w:tabs>
        <w:spacing w:line="276" w:lineRule="auto"/>
        <w:ind w:left="435" w:hanging="435"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307C99">
        <w:rPr>
          <w:rFonts w:ascii="Cambria" w:hAnsi="Cambria" w:cstheme="minorHAnsi"/>
          <w:sz w:val="20"/>
          <w:szCs w:val="20"/>
        </w:rPr>
        <w:t>Wykonawca zrealizuje przedmiot zamówienia</w:t>
      </w:r>
      <w:r w:rsidR="007E0DB0" w:rsidRPr="00307C99">
        <w:rPr>
          <w:rFonts w:ascii="Cambria" w:hAnsi="Cambria" w:cstheme="minorHAnsi"/>
          <w:sz w:val="20"/>
          <w:szCs w:val="20"/>
        </w:rPr>
        <w:t xml:space="preserve"> </w:t>
      </w:r>
      <w:r w:rsidR="0092493B" w:rsidRPr="00307C99">
        <w:rPr>
          <w:rFonts w:ascii="Cambria" w:hAnsi="Cambria" w:cstheme="minorHAnsi"/>
          <w:color w:val="000000" w:themeColor="text1"/>
          <w:sz w:val="20"/>
          <w:szCs w:val="20"/>
        </w:rPr>
        <w:t>w terminie</w:t>
      </w:r>
      <w:r w:rsidR="007E0DB0" w:rsidRPr="00307C99">
        <w:rPr>
          <w:rFonts w:ascii="Cambria" w:hAnsi="Cambria" w:cstheme="minorHAnsi"/>
          <w:color w:val="000000" w:themeColor="text1"/>
          <w:sz w:val="20"/>
          <w:szCs w:val="20"/>
        </w:rPr>
        <w:t xml:space="preserve"> </w:t>
      </w:r>
      <w:r w:rsidR="00E5431B" w:rsidRPr="00307C99">
        <w:rPr>
          <w:rFonts w:ascii="Cambria" w:hAnsi="Cambria" w:cstheme="minorHAnsi"/>
          <w:b/>
          <w:bCs/>
          <w:color w:val="000000" w:themeColor="text1"/>
          <w:sz w:val="20"/>
          <w:szCs w:val="20"/>
          <w:u w:val="single"/>
        </w:rPr>
        <w:t>do</w:t>
      </w:r>
      <w:r w:rsidR="00535433" w:rsidRPr="00307C99">
        <w:rPr>
          <w:rFonts w:ascii="Cambria" w:hAnsi="Cambria" w:cstheme="minorHAnsi"/>
          <w:b/>
          <w:bCs/>
          <w:color w:val="000000" w:themeColor="text1"/>
          <w:sz w:val="20"/>
          <w:szCs w:val="20"/>
          <w:u w:val="single"/>
        </w:rPr>
        <w:t>:</w:t>
      </w:r>
    </w:p>
    <w:p w14:paraId="577D06B0" w14:textId="4E57EBDE" w:rsidR="004F767B" w:rsidRPr="00307C99" w:rsidRDefault="00535433" w:rsidP="00506C33">
      <w:pPr>
        <w:spacing w:line="276" w:lineRule="auto"/>
        <w:ind w:left="435"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307C99">
        <w:rPr>
          <w:rFonts w:ascii="Cambria" w:hAnsi="Cambria" w:cstheme="minorHAnsi"/>
          <w:sz w:val="20"/>
          <w:szCs w:val="20"/>
        </w:rPr>
        <w:t xml:space="preserve">Część nr……..   </w:t>
      </w:r>
      <w:r w:rsidR="00D22C96" w:rsidRPr="00307C99">
        <w:rPr>
          <w:rFonts w:ascii="Cambria" w:hAnsi="Cambria" w:cstheme="minorHAnsi"/>
          <w:sz w:val="20"/>
          <w:szCs w:val="20"/>
        </w:rPr>
        <w:t>–</w:t>
      </w:r>
      <w:r w:rsidRPr="00307C99">
        <w:rPr>
          <w:rFonts w:ascii="Cambria" w:hAnsi="Cambria" w:cstheme="minorHAnsi"/>
          <w:sz w:val="20"/>
          <w:szCs w:val="20"/>
        </w:rPr>
        <w:t xml:space="preserve"> </w:t>
      </w:r>
      <w:r w:rsidR="00691341">
        <w:rPr>
          <w:rFonts w:ascii="Cambria" w:hAnsi="Cambria" w:cstheme="minorHAnsi"/>
          <w:b/>
          <w:bCs/>
          <w:color w:val="000000" w:themeColor="text1"/>
          <w:sz w:val="20"/>
          <w:szCs w:val="20"/>
        </w:rPr>
        <w:t>30 dni</w:t>
      </w:r>
      <w:r w:rsidR="00326416">
        <w:rPr>
          <w:rFonts w:ascii="Cambria" w:hAnsi="Cambria" w:cstheme="minorHAnsi"/>
          <w:b/>
          <w:bCs/>
          <w:color w:val="000000" w:themeColor="text1"/>
          <w:sz w:val="20"/>
          <w:szCs w:val="20"/>
        </w:rPr>
        <w:t xml:space="preserve"> od</w:t>
      </w:r>
      <w:r w:rsidR="004F767B" w:rsidRPr="00307C99">
        <w:rPr>
          <w:rFonts w:ascii="Cambria" w:hAnsi="Cambria" w:cstheme="minorHAnsi"/>
          <w:b/>
          <w:bCs/>
          <w:color w:val="000000" w:themeColor="text1"/>
          <w:sz w:val="20"/>
          <w:szCs w:val="20"/>
        </w:rPr>
        <w:t xml:space="preserve"> </w:t>
      </w:r>
      <w:r w:rsidR="00141086" w:rsidRPr="00307C99">
        <w:rPr>
          <w:rFonts w:ascii="Cambria" w:hAnsi="Cambria" w:cstheme="minorHAnsi"/>
          <w:b/>
          <w:bCs/>
          <w:color w:val="000000" w:themeColor="text1"/>
          <w:sz w:val="20"/>
          <w:szCs w:val="20"/>
        </w:rPr>
        <w:t>daty</w:t>
      </w:r>
      <w:r w:rsidR="004F767B" w:rsidRPr="00307C99">
        <w:rPr>
          <w:rFonts w:ascii="Cambria" w:hAnsi="Cambria" w:cstheme="minorHAnsi"/>
          <w:b/>
          <w:bCs/>
          <w:color w:val="000000" w:themeColor="text1"/>
          <w:sz w:val="20"/>
          <w:szCs w:val="20"/>
        </w:rPr>
        <w:t xml:space="preserve"> podpisania umowy</w:t>
      </w:r>
      <w:r w:rsidR="0086277D" w:rsidRPr="00307C99">
        <w:rPr>
          <w:rFonts w:ascii="Cambria" w:hAnsi="Cambria" w:cstheme="minorHAnsi"/>
          <w:b/>
          <w:bCs/>
          <w:color w:val="000000" w:themeColor="text1"/>
          <w:sz w:val="20"/>
          <w:szCs w:val="20"/>
        </w:rPr>
        <w:t>.</w:t>
      </w:r>
    </w:p>
    <w:p w14:paraId="7276641A" w14:textId="14DF34CE" w:rsidR="00800DA0" w:rsidRPr="00307C99" w:rsidRDefault="00800DA0" w:rsidP="00506C33">
      <w:pPr>
        <w:numPr>
          <w:ilvl w:val="0"/>
          <w:numId w:val="2"/>
        </w:numPr>
        <w:tabs>
          <w:tab w:val="clear" w:pos="786"/>
          <w:tab w:val="num" w:pos="426"/>
        </w:tabs>
        <w:spacing w:line="276" w:lineRule="auto"/>
        <w:ind w:left="435" w:hanging="435"/>
        <w:jc w:val="both"/>
        <w:rPr>
          <w:rFonts w:ascii="Cambria" w:hAnsi="Cambria" w:cstheme="minorHAnsi"/>
          <w:sz w:val="20"/>
          <w:szCs w:val="20"/>
        </w:rPr>
      </w:pPr>
      <w:r w:rsidRPr="00307C99">
        <w:rPr>
          <w:rFonts w:ascii="Cambria" w:hAnsi="Cambria" w:cstheme="minorHAnsi"/>
          <w:sz w:val="20"/>
          <w:szCs w:val="20"/>
        </w:rPr>
        <w:t>Wykonawca</w:t>
      </w:r>
      <w:r w:rsidR="001A4F17" w:rsidRPr="00307C99">
        <w:rPr>
          <w:rFonts w:ascii="Cambria" w:hAnsi="Cambria" w:cstheme="minorHAnsi"/>
          <w:sz w:val="20"/>
          <w:szCs w:val="20"/>
        </w:rPr>
        <w:t xml:space="preserve"> dostarczy </w:t>
      </w:r>
      <w:r w:rsidR="00863CA0" w:rsidRPr="00307C99">
        <w:rPr>
          <w:rFonts w:ascii="Cambria" w:hAnsi="Cambria" w:cstheme="minorHAnsi"/>
          <w:sz w:val="20"/>
          <w:szCs w:val="20"/>
        </w:rPr>
        <w:t xml:space="preserve">urządzenia stanowiące przedmiot umowy </w:t>
      </w:r>
      <w:r w:rsidR="001A4F17" w:rsidRPr="00307C99">
        <w:rPr>
          <w:rFonts w:ascii="Cambria" w:hAnsi="Cambria" w:cstheme="minorHAnsi"/>
          <w:sz w:val="20"/>
          <w:szCs w:val="20"/>
        </w:rPr>
        <w:t xml:space="preserve">i </w:t>
      </w:r>
      <w:r w:rsidRPr="00307C99">
        <w:rPr>
          <w:rFonts w:ascii="Cambria" w:hAnsi="Cambria" w:cstheme="minorHAnsi"/>
          <w:sz w:val="20"/>
          <w:szCs w:val="20"/>
        </w:rPr>
        <w:t xml:space="preserve"> zapewni takie opakowanie </w:t>
      </w:r>
      <w:r w:rsidR="00863CA0" w:rsidRPr="00307C99">
        <w:rPr>
          <w:rFonts w:ascii="Cambria" w:hAnsi="Cambria" w:cstheme="minorHAnsi"/>
          <w:sz w:val="20"/>
          <w:szCs w:val="20"/>
        </w:rPr>
        <w:t>urządzeń</w:t>
      </w:r>
      <w:r w:rsidR="00141086" w:rsidRPr="00307C99">
        <w:rPr>
          <w:rFonts w:ascii="Cambria" w:hAnsi="Cambria" w:cstheme="minorHAnsi"/>
          <w:sz w:val="20"/>
          <w:szCs w:val="20"/>
        </w:rPr>
        <w:t>,</w:t>
      </w:r>
      <w:r w:rsidRPr="00307C99">
        <w:rPr>
          <w:rFonts w:ascii="Cambria" w:hAnsi="Cambria" w:cstheme="minorHAnsi"/>
          <w:sz w:val="20"/>
          <w:szCs w:val="20"/>
        </w:rPr>
        <w:t xml:space="preserve"> jakie jest </w:t>
      </w:r>
      <w:r w:rsidR="00A77538" w:rsidRPr="00307C99">
        <w:rPr>
          <w:rFonts w:ascii="Cambria" w:hAnsi="Cambria" w:cstheme="minorHAnsi"/>
          <w:sz w:val="20"/>
          <w:szCs w:val="20"/>
        </w:rPr>
        <w:t>wymagane, by nie dopuścić do uszkodzenia lub pogorszenia</w:t>
      </w:r>
      <w:r w:rsidR="007E0DB0" w:rsidRPr="00307C99">
        <w:rPr>
          <w:rFonts w:ascii="Cambria" w:hAnsi="Cambria" w:cstheme="minorHAnsi"/>
          <w:sz w:val="20"/>
          <w:szCs w:val="20"/>
        </w:rPr>
        <w:t xml:space="preserve"> </w:t>
      </w:r>
      <w:r w:rsidR="00A77538" w:rsidRPr="00307C99">
        <w:rPr>
          <w:rFonts w:ascii="Cambria" w:hAnsi="Cambria" w:cstheme="minorHAnsi"/>
          <w:sz w:val="20"/>
          <w:szCs w:val="20"/>
        </w:rPr>
        <w:t xml:space="preserve">jego </w:t>
      </w:r>
      <w:r w:rsidRPr="00307C99">
        <w:rPr>
          <w:rFonts w:ascii="Cambria" w:hAnsi="Cambria" w:cstheme="minorHAnsi"/>
          <w:sz w:val="20"/>
          <w:szCs w:val="20"/>
        </w:rPr>
        <w:t>jakości</w:t>
      </w:r>
      <w:r w:rsidR="00A77538" w:rsidRPr="00307C99">
        <w:rPr>
          <w:rFonts w:ascii="Cambria" w:hAnsi="Cambria" w:cstheme="minorHAnsi"/>
          <w:sz w:val="20"/>
          <w:szCs w:val="20"/>
        </w:rPr>
        <w:t>,</w:t>
      </w:r>
      <w:r w:rsidRPr="00307C99">
        <w:rPr>
          <w:rFonts w:ascii="Cambria" w:hAnsi="Cambria" w:cstheme="minorHAnsi"/>
          <w:sz w:val="20"/>
          <w:szCs w:val="20"/>
        </w:rPr>
        <w:t xml:space="preserve"> w</w:t>
      </w:r>
      <w:r w:rsidR="002F4E45" w:rsidRPr="00307C99">
        <w:rPr>
          <w:rFonts w:ascii="Cambria" w:hAnsi="Cambria" w:cstheme="minorHAnsi"/>
          <w:sz w:val="20"/>
          <w:szCs w:val="20"/>
        </w:rPr>
        <w:t> </w:t>
      </w:r>
      <w:r w:rsidRPr="00307C99">
        <w:rPr>
          <w:rFonts w:ascii="Cambria" w:hAnsi="Cambria" w:cstheme="minorHAnsi"/>
          <w:sz w:val="20"/>
          <w:szCs w:val="20"/>
        </w:rPr>
        <w:t xml:space="preserve">trakcie transportu do miejsca dostawy. </w:t>
      </w:r>
    </w:p>
    <w:p w14:paraId="42EB354D" w14:textId="09C6B6F6" w:rsidR="00800DA0" w:rsidRPr="00307C99" w:rsidRDefault="00863CA0" w:rsidP="00506C33">
      <w:pPr>
        <w:numPr>
          <w:ilvl w:val="0"/>
          <w:numId w:val="2"/>
        </w:numPr>
        <w:tabs>
          <w:tab w:val="clear" w:pos="786"/>
          <w:tab w:val="num" w:pos="426"/>
        </w:tabs>
        <w:spacing w:line="276" w:lineRule="auto"/>
        <w:ind w:left="435" w:hanging="435"/>
        <w:jc w:val="both"/>
        <w:rPr>
          <w:rFonts w:ascii="Cambria" w:hAnsi="Cambria" w:cstheme="minorHAnsi"/>
          <w:sz w:val="20"/>
          <w:szCs w:val="20"/>
        </w:rPr>
      </w:pPr>
      <w:r w:rsidRPr="00307C99">
        <w:rPr>
          <w:rFonts w:ascii="Cambria" w:hAnsi="Cambria" w:cstheme="minorHAnsi"/>
          <w:sz w:val="20"/>
          <w:szCs w:val="20"/>
        </w:rPr>
        <w:lastRenderedPageBreak/>
        <w:t xml:space="preserve">Urządzenia </w:t>
      </w:r>
      <w:r w:rsidR="00141086" w:rsidRPr="00307C99">
        <w:rPr>
          <w:rFonts w:ascii="Cambria" w:hAnsi="Cambria" w:cstheme="minorHAnsi"/>
          <w:sz w:val="20"/>
          <w:szCs w:val="20"/>
        </w:rPr>
        <w:t xml:space="preserve"> </w:t>
      </w:r>
      <w:r w:rsidR="00800DA0" w:rsidRPr="00307C99">
        <w:rPr>
          <w:rFonts w:ascii="Cambria" w:hAnsi="Cambria" w:cstheme="minorHAnsi"/>
          <w:sz w:val="20"/>
          <w:szCs w:val="20"/>
        </w:rPr>
        <w:t>będ</w:t>
      </w:r>
      <w:r w:rsidRPr="00307C99">
        <w:rPr>
          <w:rFonts w:ascii="Cambria" w:hAnsi="Cambria" w:cstheme="minorHAnsi"/>
          <w:sz w:val="20"/>
          <w:szCs w:val="20"/>
        </w:rPr>
        <w:t>ą</w:t>
      </w:r>
      <w:r w:rsidR="00800DA0" w:rsidRPr="00307C99">
        <w:rPr>
          <w:rFonts w:ascii="Cambria" w:hAnsi="Cambria" w:cstheme="minorHAnsi"/>
          <w:sz w:val="20"/>
          <w:szCs w:val="20"/>
        </w:rPr>
        <w:t xml:space="preserve"> oznaczon</w:t>
      </w:r>
      <w:r w:rsidRPr="00307C99">
        <w:rPr>
          <w:rFonts w:ascii="Cambria" w:hAnsi="Cambria" w:cstheme="minorHAnsi"/>
          <w:sz w:val="20"/>
          <w:szCs w:val="20"/>
        </w:rPr>
        <w:t>e</w:t>
      </w:r>
      <w:r w:rsidR="00800DA0" w:rsidRPr="00307C99">
        <w:rPr>
          <w:rFonts w:ascii="Cambria" w:hAnsi="Cambria" w:cstheme="minorHAnsi"/>
          <w:sz w:val="20"/>
          <w:szCs w:val="20"/>
        </w:rPr>
        <w:t xml:space="preserve"> zgodnie z obowiązującymi przepisami, a w szczególności znakami bezpieczeństwa.</w:t>
      </w:r>
    </w:p>
    <w:p w14:paraId="29E9B21B" w14:textId="5938853A" w:rsidR="00C204BE" w:rsidRPr="00307C99" w:rsidRDefault="00F00774" w:rsidP="00506C33">
      <w:pPr>
        <w:numPr>
          <w:ilvl w:val="0"/>
          <w:numId w:val="2"/>
        </w:numPr>
        <w:tabs>
          <w:tab w:val="clear" w:pos="786"/>
          <w:tab w:val="num" w:pos="426"/>
        </w:tabs>
        <w:spacing w:line="276" w:lineRule="auto"/>
        <w:ind w:left="435" w:hanging="435"/>
        <w:jc w:val="both"/>
        <w:rPr>
          <w:rFonts w:ascii="Cambria" w:hAnsi="Cambria" w:cstheme="minorHAnsi"/>
          <w:sz w:val="20"/>
          <w:szCs w:val="20"/>
        </w:rPr>
      </w:pPr>
      <w:r w:rsidRPr="00307C99">
        <w:rPr>
          <w:rFonts w:ascii="Cambria" w:hAnsi="Cambria" w:cstheme="minorHAnsi"/>
          <w:sz w:val="20"/>
          <w:szCs w:val="20"/>
        </w:rPr>
        <w:t>Oferta Wykonawcy  stanowi integralną część Umowy.</w:t>
      </w:r>
    </w:p>
    <w:p w14:paraId="012BAE07" w14:textId="72D827E2" w:rsidR="00800DA0" w:rsidRPr="00C3308D" w:rsidRDefault="00800DA0" w:rsidP="00506C33">
      <w:pPr>
        <w:numPr>
          <w:ilvl w:val="0"/>
          <w:numId w:val="2"/>
        </w:numPr>
        <w:tabs>
          <w:tab w:val="clear" w:pos="786"/>
          <w:tab w:val="num" w:pos="426"/>
        </w:tabs>
        <w:spacing w:line="276" w:lineRule="auto"/>
        <w:ind w:left="435" w:hanging="435"/>
        <w:jc w:val="both"/>
        <w:rPr>
          <w:rFonts w:ascii="Cambria" w:hAnsi="Cambria" w:cstheme="minorHAnsi"/>
          <w:bCs/>
          <w:sz w:val="20"/>
          <w:szCs w:val="20"/>
          <w:u w:val="single"/>
        </w:rPr>
      </w:pPr>
      <w:r w:rsidRPr="00307C99">
        <w:rPr>
          <w:rFonts w:ascii="Cambria" w:hAnsi="Cambria" w:cstheme="minorHAnsi"/>
          <w:sz w:val="20"/>
          <w:szCs w:val="20"/>
        </w:rPr>
        <w:t>Wykonawca wyda Zamawiającemu dokumenty, które dotyczą</w:t>
      </w:r>
      <w:r w:rsidR="00141086" w:rsidRPr="00307C99">
        <w:rPr>
          <w:rFonts w:ascii="Cambria" w:hAnsi="Cambria" w:cstheme="minorHAnsi"/>
          <w:sz w:val="20"/>
          <w:szCs w:val="20"/>
        </w:rPr>
        <w:t xml:space="preserve"> </w:t>
      </w:r>
      <w:r w:rsidR="00863CA0" w:rsidRPr="00307C99">
        <w:rPr>
          <w:rFonts w:ascii="Cambria" w:hAnsi="Cambria" w:cstheme="minorHAnsi"/>
          <w:sz w:val="20"/>
          <w:szCs w:val="20"/>
        </w:rPr>
        <w:t>przedmiotu umowy</w:t>
      </w:r>
      <w:r w:rsidRPr="00307C99">
        <w:rPr>
          <w:rFonts w:ascii="Cambria" w:hAnsi="Cambria" w:cstheme="minorHAnsi"/>
          <w:sz w:val="20"/>
          <w:szCs w:val="20"/>
        </w:rPr>
        <w:t>, przede wszystkim k</w:t>
      </w:r>
      <w:r w:rsidR="0025228C" w:rsidRPr="00307C99">
        <w:rPr>
          <w:rFonts w:ascii="Cambria" w:hAnsi="Cambria" w:cstheme="minorHAnsi"/>
          <w:sz w:val="20"/>
          <w:szCs w:val="20"/>
        </w:rPr>
        <w:t>ar</w:t>
      </w:r>
      <w:r w:rsidRPr="00307C99">
        <w:rPr>
          <w:rFonts w:ascii="Cambria" w:hAnsi="Cambria" w:cstheme="minorHAnsi"/>
          <w:sz w:val="20"/>
          <w:szCs w:val="20"/>
        </w:rPr>
        <w:t>ty gwarancyjne i instrukcje obsługi sprzętu oraz oprogramowani</w:t>
      </w:r>
      <w:r w:rsidR="00141086" w:rsidRPr="00307C99">
        <w:rPr>
          <w:rFonts w:ascii="Cambria" w:hAnsi="Cambria" w:cstheme="minorHAnsi"/>
          <w:sz w:val="20"/>
          <w:szCs w:val="20"/>
        </w:rPr>
        <w:t>a</w:t>
      </w:r>
      <w:r w:rsidRPr="00307C99">
        <w:rPr>
          <w:rFonts w:ascii="Cambria" w:hAnsi="Cambria" w:cstheme="minorHAnsi"/>
          <w:sz w:val="20"/>
          <w:szCs w:val="20"/>
        </w:rPr>
        <w:t>.</w:t>
      </w:r>
      <w:r w:rsidR="007E0DB0" w:rsidRPr="00307C99">
        <w:rPr>
          <w:rFonts w:ascii="Cambria" w:hAnsi="Cambria" w:cstheme="minorHAnsi"/>
          <w:sz w:val="20"/>
          <w:szCs w:val="20"/>
        </w:rPr>
        <w:t xml:space="preserve"> </w:t>
      </w:r>
      <w:r w:rsidRPr="00307C99">
        <w:rPr>
          <w:rFonts w:ascii="Cambria" w:hAnsi="Cambria" w:cstheme="minorHAnsi"/>
          <w:sz w:val="20"/>
          <w:szCs w:val="20"/>
        </w:rPr>
        <w:t>Korzyści i ciężary związane z</w:t>
      </w:r>
      <w:r w:rsidR="0098320B" w:rsidRPr="00307C99">
        <w:rPr>
          <w:rFonts w:ascii="Cambria" w:hAnsi="Cambria" w:cstheme="minorHAnsi"/>
          <w:sz w:val="20"/>
          <w:szCs w:val="20"/>
        </w:rPr>
        <w:t> </w:t>
      </w:r>
      <w:r w:rsidR="00863CA0" w:rsidRPr="00307C99">
        <w:rPr>
          <w:rFonts w:ascii="Cambria" w:hAnsi="Cambria" w:cstheme="minorHAnsi"/>
          <w:sz w:val="20"/>
          <w:szCs w:val="20"/>
        </w:rPr>
        <w:t>urządzeniami</w:t>
      </w:r>
      <w:r w:rsidRPr="00307C99">
        <w:rPr>
          <w:rFonts w:ascii="Cambria" w:hAnsi="Cambria" w:cstheme="minorHAnsi"/>
          <w:sz w:val="20"/>
          <w:szCs w:val="20"/>
        </w:rPr>
        <w:t xml:space="preserve"> oraz niebezpieczeństwo przypadkowej utraty lub uszkodzenia </w:t>
      </w:r>
      <w:r w:rsidR="00863CA0" w:rsidRPr="00307C99">
        <w:rPr>
          <w:rFonts w:ascii="Cambria" w:hAnsi="Cambria" w:cstheme="minorHAnsi"/>
          <w:sz w:val="20"/>
          <w:szCs w:val="20"/>
        </w:rPr>
        <w:t>urządzeń</w:t>
      </w:r>
      <w:r w:rsidR="00141086" w:rsidRPr="00307C99">
        <w:rPr>
          <w:rFonts w:ascii="Cambria" w:hAnsi="Cambria" w:cstheme="minorHAnsi"/>
          <w:sz w:val="20"/>
          <w:szCs w:val="20"/>
        </w:rPr>
        <w:t xml:space="preserve"> </w:t>
      </w:r>
      <w:r w:rsidR="00307C99">
        <w:rPr>
          <w:rFonts w:ascii="Cambria" w:hAnsi="Cambria" w:cstheme="minorHAnsi"/>
          <w:sz w:val="20"/>
          <w:szCs w:val="20"/>
        </w:rPr>
        <w:t xml:space="preserve">przechodzą na </w:t>
      </w:r>
      <w:r w:rsidRPr="00307C99">
        <w:rPr>
          <w:rFonts w:ascii="Cambria" w:hAnsi="Cambria" w:cstheme="minorHAnsi"/>
          <w:sz w:val="20"/>
          <w:szCs w:val="20"/>
        </w:rPr>
        <w:t>Zamawiającego</w:t>
      </w:r>
      <w:r w:rsidR="002C56A3">
        <w:rPr>
          <w:rFonts w:ascii="Cambria" w:hAnsi="Cambria" w:cstheme="minorHAnsi"/>
          <w:sz w:val="20"/>
          <w:szCs w:val="20"/>
        </w:rPr>
        <w:t xml:space="preserve"> </w:t>
      </w:r>
      <w:r w:rsidRPr="00307C99">
        <w:rPr>
          <w:rFonts w:ascii="Cambria" w:hAnsi="Cambria" w:cstheme="minorHAnsi"/>
          <w:sz w:val="20"/>
          <w:szCs w:val="20"/>
        </w:rPr>
        <w:t xml:space="preserve">z chwilą wydania </w:t>
      </w:r>
      <w:r w:rsidR="00863CA0" w:rsidRPr="00307C99">
        <w:rPr>
          <w:rFonts w:ascii="Cambria" w:hAnsi="Cambria" w:cstheme="minorHAnsi"/>
          <w:sz w:val="20"/>
          <w:szCs w:val="20"/>
        </w:rPr>
        <w:t>przedmiotu umowy</w:t>
      </w:r>
      <w:r w:rsidRPr="00307C99">
        <w:rPr>
          <w:rFonts w:ascii="Cambria" w:hAnsi="Cambria" w:cstheme="minorHAnsi"/>
          <w:sz w:val="20"/>
          <w:szCs w:val="20"/>
        </w:rPr>
        <w:t xml:space="preserve"> Zamawiającemu. Za dzień wydania </w:t>
      </w:r>
      <w:r w:rsidR="00141086" w:rsidRPr="00307C99">
        <w:rPr>
          <w:rFonts w:ascii="Cambria" w:hAnsi="Cambria" w:cstheme="minorHAnsi"/>
          <w:sz w:val="20"/>
          <w:szCs w:val="20"/>
        </w:rPr>
        <w:t xml:space="preserve">asortymentu </w:t>
      </w:r>
      <w:r w:rsidRPr="00307C99">
        <w:rPr>
          <w:rFonts w:ascii="Cambria" w:hAnsi="Cambria" w:cstheme="minorHAnsi"/>
          <w:sz w:val="20"/>
          <w:szCs w:val="20"/>
        </w:rPr>
        <w:t>zamawiającemu uważa si</w:t>
      </w:r>
      <w:r w:rsidR="00C76C30" w:rsidRPr="00307C99">
        <w:rPr>
          <w:rFonts w:ascii="Cambria" w:hAnsi="Cambria" w:cstheme="minorHAnsi"/>
          <w:sz w:val="20"/>
          <w:szCs w:val="20"/>
        </w:rPr>
        <w:t>ę dzień, w którym został</w:t>
      </w:r>
      <w:r w:rsidR="00141086" w:rsidRPr="00307C99">
        <w:rPr>
          <w:rFonts w:ascii="Cambria" w:hAnsi="Cambria" w:cstheme="minorHAnsi"/>
          <w:sz w:val="20"/>
          <w:szCs w:val="20"/>
        </w:rPr>
        <w:t xml:space="preserve"> on </w:t>
      </w:r>
      <w:r w:rsidR="00C76C30" w:rsidRPr="00307C99">
        <w:rPr>
          <w:rFonts w:ascii="Cambria" w:hAnsi="Cambria" w:cstheme="minorHAnsi"/>
          <w:sz w:val="20"/>
          <w:szCs w:val="20"/>
        </w:rPr>
        <w:t>odebrany</w:t>
      </w:r>
      <w:r w:rsidRPr="00307C99">
        <w:rPr>
          <w:rFonts w:ascii="Cambria" w:hAnsi="Cambria" w:cstheme="minorHAnsi"/>
          <w:sz w:val="20"/>
          <w:szCs w:val="20"/>
        </w:rPr>
        <w:t xml:space="preserve"> przez Zamawiającego</w:t>
      </w:r>
      <w:r w:rsidR="00C76C30" w:rsidRPr="00307C99">
        <w:rPr>
          <w:rFonts w:ascii="Cambria" w:hAnsi="Cambria" w:cstheme="minorHAnsi"/>
          <w:sz w:val="20"/>
          <w:szCs w:val="20"/>
        </w:rPr>
        <w:t xml:space="preserve">, </w:t>
      </w:r>
      <w:r w:rsidR="00C76C30" w:rsidRPr="00307C99">
        <w:rPr>
          <w:rFonts w:ascii="Cambria" w:hAnsi="Cambria" w:cstheme="minorHAnsi"/>
          <w:b/>
          <w:sz w:val="20"/>
          <w:szCs w:val="20"/>
        </w:rPr>
        <w:t>potw</w:t>
      </w:r>
      <w:r w:rsidR="00705442" w:rsidRPr="00307C99">
        <w:rPr>
          <w:rFonts w:ascii="Cambria" w:hAnsi="Cambria" w:cstheme="minorHAnsi"/>
          <w:b/>
          <w:sz w:val="20"/>
          <w:szCs w:val="20"/>
        </w:rPr>
        <w:t>ierdzony protokołem odbioru</w:t>
      </w:r>
      <w:r w:rsidR="00705442" w:rsidRPr="00307C99">
        <w:rPr>
          <w:rFonts w:ascii="Cambria" w:hAnsi="Cambria" w:cstheme="minorHAnsi"/>
          <w:sz w:val="20"/>
          <w:szCs w:val="20"/>
        </w:rPr>
        <w:t>.</w:t>
      </w:r>
    </w:p>
    <w:p w14:paraId="06389166" w14:textId="77777777" w:rsidR="00C3308D" w:rsidRPr="00307C99" w:rsidRDefault="00C3308D" w:rsidP="00C3308D">
      <w:pPr>
        <w:spacing w:line="276" w:lineRule="auto"/>
        <w:ind w:left="435"/>
        <w:jc w:val="both"/>
        <w:rPr>
          <w:rFonts w:ascii="Cambria" w:hAnsi="Cambria" w:cstheme="minorHAnsi"/>
          <w:bCs/>
          <w:sz w:val="20"/>
          <w:szCs w:val="20"/>
          <w:u w:val="single"/>
        </w:rPr>
      </w:pPr>
    </w:p>
    <w:p w14:paraId="42BE7A62" w14:textId="77777777" w:rsidR="00800DA0" w:rsidRPr="00307C99" w:rsidRDefault="00800DA0" w:rsidP="00506C33">
      <w:pPr>
        <w:pStyle w:val="Tekstpodstawowy31"/>
        <w:spacing w:after="0" w:line="276" w:lineRule="auto"/>
        <w:jc w:val="center"/>
        <w:rPr>
          <w:rFonts w:ascii="Cambria" w:hAnsi="Cambria" w:cstheme="minorHAnsi"/>
          <w:sz w:val="20"/>
          <w:szCs w:val="20"/>
        </w:rPr>
      </w:pPr>
      <w:r w:rsidRPr="00307C99">
        <w:rPr>
          <w:rFonts w:ascii="Cambria" w:hAnsi="Cambria" w:cstheme="minorHAnsi"/>
          <w:b/>
          <w:bCs/>
          <w:sz w:val="20"/>
          <w:szCs w:val="20"/>
        </w:rPr>
        <w:t>§ 3</w:t>
      </w:r>
    </w:p>
    <w:p w14:paraId="2069E123" w14:textId="77777777" w:rsidR="00535433" w:rsidRPr="00307C99" w:rsidRDefault="00800DA0" w:rsidP="00506C33">
      <w:pPr>
        <w:keepLines/>
        <w:numPr>
          <w:ilvl w:val="0"/>
          <w:numId w:val="5"/>
        </w:numPr>
        <w:tabs>
          <w:tab w:val="clear" w:pos="360"/>
          <w:tab w:val="num" w:pos="426"/>
        </w:tabs>
        <w:autoSpaceDE w:val="0"/>
        <w:spacing w:line="276" w:lineRule="auto"/>
        <w:ind w:left="426" w:hanging="425"/>
        <w:jc w:val="both"/>
        <w:rPr>
          <w:rFonts w:ascii="Cambria" w:hAnsi="Cambria" w:cstheme="minorHAnsi"/>
          <w:color w:val="000000"/>
          <w:sz w:val="20"/>
          <w:szCs w:val="20"/>
        </w:rPr>
      </w:pPr>
      <w:r w:rsidRPr="00307C99">
        <w:rPr>
          <w:rFonts w:ascii="Cambria" w:hAnsi="Cambria" w:cstheme="minorHAnsi"/>
          <w:sz w:val="20"/>
          <w:szCs w:val="20"/>
        </w:rPr>
        <w:t xml:space="preserve">Strony </w:t>
      </w:r>
      <w:r w:rsidRPr="00307C99">
        <w:rPr>
          <w:rFonts w:ascii="Cambria" w:hAnsi="Cambria" w:cstheme="minorHAnsi"/>
          <w:color w:val="000000"/>
          <w:sz w:val="20"/>
          <w:szCs w:val="20"/>
        </w:rPr>
        <w:t>ustalają cenę za przedmiot umowy na podstawie oferty w kwocie</w:t>
      </w:r>
      <w:r w:rsidR="008A6B1C" w:rsidRPr="00307C99">
        <w:rPr>
          <w:rFonts w:ascii="Cambria" w:hAnsi="Cambria" w:cstheme="minorHAnsi"/>
          <w:color w:val="000000"/>
          <w:sz w:val="20"/>
          <w:szCs w:val="20"/>
        </w:rPr>
        <w:t>:</w:t>
      </w:r>
    </w:p>
    <w:p w14:paraId="5FA2FC79" w14:textId="77777777" w:rsidR="00863CA0" w:rsidRPr="00307C99" w:rsidRDefault="00535433" w:rsidP="00506C33">
      <w:pPr>
        <w:keepLines/>
        <w:autoSpaceDE w:val="0"/>
        <w:spacing w:line="276" w:lineRule="auto"/>
        <w:ind w:left="426"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307C99">
        <w:rPr>
          <w:rFonts w:ascii="Cambria" w:hAnsi="Cambria" w:cstheme="minorHAnsi"/>
          <w:sz w:val="20"/>
          <w:szCs w:val="20"/>
        </w:rPr>
        <w:t xml:space="preserve">Część nr ………….        </w:t>
      </w:r>
      <w:r w:rsidR="00800DA0" w:rsidRPr="00307C99">
        <w:rPr>
          <w:rFonts w:ascii="Cambria" w:hAnsi="Cambria" w:cstheme="minorHAnsi"/>
          <w:b/>
          <w:color w:val="000000" w:themeColor="text1"/>
          <w:sz w:val="20"/>
          <w:szCs w:val="20"/>
        </w:rPr>
        <w:t>……………….. zł brutto</w:t>
      </w:r>
      <w:r w:rsidR="00800DA0" w:rsidRPr="00307C99">
        <w:rPr>
          <w:rFonts w:ascii="Cambria" w:hAnsi="Cambria" w:cstheme="minorHAnsi"/>
          <w:color w:val="000000" w:themeColor="text1"/>
          <w:sz w:val="20"/>
          <w:szCs w:val="20"/>
        </w:rPr>
        <w:t xml:space="preserve"> (słownie: ……………………………………………). </w:t>
      </w:r>
    </w:p>
    <w:p w14:paraId="18EEC5E6" w14:textId="4669B073" w:rsidR="00800DA0" w:rsidRPr="00307C99" w:rsidRDefault="00800DA0" w:rsidP="00506C33">
      <w:pPr>
        <w:keepLines/>
        <w:autoSpaceDE w:val="0"/>
        <w:spacing w:line="276" w:lineRule="auto"/>
        <w:ind w:left="426"/>
        <w:jc w:val="both"/>
        <w:rPr>
          <w:rFonts w:ascii="Cambria" w:hAnsi="Cambria" w:cstheme="minorHAnsi"/>
          <w:color w:val="000000"/>
          <w:sz w:val="20"/>
          <w:szCs w:val="20"/>
        </w:rPr>
      </w:pPr>
      <w:r w:rsidRPr="00307C99">
        <w:rPr>
          <w:rFonts w:ascii="Cambria" w:hAnsi="Cambria" w:cstheme="minorHAnsi"/>
          <w:color w:val="000000" w:themeColor="text1"/>
          <w:sz w:val="20"/>
          <w:szCs w:val="20"/>
        </w:rPr>
        <w:t xml:space="preserve">Cena obejmuje </w:t>
      </w:r>
      <w:r w:rsidR="00CC13A0" w:rsidRPr="00307C99">
        <w:rPr>
          <w:rFonts w:ascii="Cambria" w:hAnsi="Cambria" w:cstheme="minorHAnsi"/>
          <w:color w:val="000000" w:themeColor="text1"/>
          <w:sz w:val="20"/>
          <w:szCs w:val="20"/>
        </w:rPr>
        <w:t xml:space="preserve">wszystkie </w:t>
      </w:r>
      <w:r w:rsidRPr="00307C99">
        <w:rPr>
          <w:rFonts w:ascii="Cambria" w:hAnsi="Cambria" w:cstheme="minorHAnsi"/>
          <w:color w:val="000000" w:themeColor="text1"/>
          <w:sz w:val="20"/>
          <w:szCs w:val="20"/>
        </w:rPr>
        <w:t>koszty</w:t>
      </w:r>
      <w:r w:rsidR="00CC13A0" w:rsidRPr="00307C99">
        <w:rPr>
          <w:rFonts w:ascii="Cambria" w:hAnsi="Cambria" w:cstheme="minorHAnsi"/>
          <w:color w:val="000000" w:themeColor="text1"/>
          <w:sz w:val="20"/>
          <w:szCs w:val="20"/>
        </w:rPr>
        <w:t xml:space="preserve"> związane z realizacją przedmiotu </w:t>
      </w:r>
      <w:r w:rsidR="00863CA0" w:rsidRPr="00307C99">
        <w:rPr>
          <w:rFonts w:ascii="Cambria" w:hAnsi="Cambria" w:cstheme="minorHAnsi"/>
          <w:color w:val="000000" w:themeColor="text1"/>
          <w:sz w:val="20"/>
          <w:szCs w:val="20"/>
        </w:rPr>
        <w:t>umowy</w:t>
      </w:r>
      <w:r w:rsidR="00CC13A0" w:rsidRPr="00307C99">
        <w:rPr>
          <w:rFonts w:ascii="Cambria" w:hAnsi="Cambria" w:cstheme="minorHAnsi"/>
          <w:color w:val="000000" w:themeColor="text1"/>
          <w:sz w:val="20"/>
          <w:szCs w:val="20"/>
        </w:rPr>
        <w:t xml:space="preserve">. </w:t>
      </w:r>
    </w:p>
    <w:p w14:paraId="1B2AB54A" w14:textId="77777777" w:rsidR="00C00837" w:rsidRPr="00307C99" w:rsidRDefault="00077F1C" w:rsidP="00506C33">
      <w:pPr>
        <w:keepLines/>
        <w:numPr>
          <w:ilvl w:val="0"/>
          <w:numId w:val="5"/>
        </w:numPr>
        <w:tabs>
          <w:tab w:val="clear" w:pos="360"/>
          <w:tab w:val="num" w:pos="426"/>
        </w:tabs>
        <w:autoSpaceDE w:val="0"/>
        <w:spacing w:line="276" w:lineRule="auto"/>
        <w:ind w:left="426" w:hanging="425"/>
        <w:jc w:val="both"/>
        <w:rPr>
          <w:rFonts w:ascii="Cambria" w:hAnsi="Cambria" w:cstheme="minorHAnsi"/>
          <w:color w:val="000000"/>
          <w:sz w:val="20"/>
          <w:szCs w:val="20"/>
        </w:rPr>
      </w:pPr>
      <w:r w:rsidRPr="00307C99">
        <w:rPr>
          <w:rFonts w:ascii="Cambria" w:hAnsi="Cambria" w:cstheme="minorHAnsi"/>
          <w:color w:val="000000"/>
          <w:sz w:val="20"/>
          <w:szCs w:val="20"/>
        </w:rPr>
        <w:t xml:space="preserve">Zapłata </w:t>
      </w:r>
      <w:r w:rsidR="00E90B56" w:rsidRPr="00307C99">
        <w:rPr>
          <w:rFonts w:ascii="Cambria" w:hAnsi="Cambria" w:cstheme="minorHAnsi"/>
          <w:color w:val="000000"/>
          <w:sz w:val="20"/>
          <w:szCs w:val="20"/>
        </w:rPr>
        <w:t>wynagrodzenia</w:t>
      </w:r>
      <w:r w:rsidR="00800DA0" w:rsidRPr="00307C99">
        <w:rPr>
          <w:rFonts w:ascii="Cambria" w:hAnsi="Cambria" w:cstheme="minorHAnsi"/>
          <w:color w:val="000000"/>
          <w:sz w:val="20"/>
          <w:szCs w:val="20"/>
        </w:rPr>
        <w:t xml:space="preserve"> nastąpi po otrzymaniu przez Zamawiającego</w:t>
      </w:r>
      <w:r w:rsidR="007E0DB0" w:rsidRPr="00307C99">
        <w:rPr>
          <w:rFonts w:ascii="Cambria" w:hAnsi="Cambria" w:cstheme="minorHAnsi"/>
          <w:color w:val="000000"/>
          <w:sz w:val="20"/>
          <w:szCs w:val="20"/>
        </w:rPr>
        <w:t xml:space="preserve"> </w:t>
      </w:r>
      <w:r w:rsidR="00800DA0" w:rsidRPr="00307C99">
        <w:rPr>
          <w:rFonts w:ascii="Cambria" w:hAnsi="Cambria" w:cstheme="minorHAnsi"/>
          <w:color w:val="000000"/>
          <w:sz w:val="20"/>
          <w:szCs w:val="20"/>
        </w:rPr>
        <w:t>faktury VAT</w:t>
      </w:r>
      <w:r w:rsidR="004301CA" w:rsidRPr="00307C99">
        <w:rPr>
          <w:rFonts w:ascii="Cambria" w:hAnsi="Cambria" w:cstheme="minorHAnsi"/>
          <w:color w:val="000000"/>
          <w:sz w:val="20"/>
          <w:szCs w:val="20"/>
        </w:rPr>
        <w:t xml:space="preserve"> wraz </w:t>
      </w:r>
      <w:r w:rsidR="00141086" w:rsidRPr="00307C99">
        <w:rPr>
          <w:rFonts w:ascii="Cambria" w:hAnsi="Cambria" w:cstheme="minorHAnsi"/>
          <w:color w:val="000000"/>
          <w:sz w:val="20"/>
          <w:szCs w:val="20"/>
        </w:rPr>
        <w:br/>
      </w:r>
      <w:r w:rsidR="004301CA" w:rsidRPr="00307C99">
        <w:rPr>
          <w:rFonts w:ascii="Cambria" w:hAnsi="Cambria" w:cstheme="minorHAnsi"/>
          <w:color w:val="000000"/>
          <w:sz w:val="20"/>
          <w:szCs w:val="20"/>
        </w:rPr>
        <w:t>z protokołem odbioru</w:t>
      </w:r>
      <w:r w:rsidR="004C3BD4" w:rsidRPr="00307C99">
        <w:rPr>
          <w:rFonts w:ascii="Cambria" w:hAnsi="Cambria" w:cstheme="minorHAnsi"/>
          <w:color w:val="000000"/>
          <w:sz w:val="20"/>
          <w:szCs w:val="20"/>
        </w:rPr>
        <w:t>,</w:t>
      </w:r>
      <w:r w:rsidR="00B47E34" w:rsidRPr="00307C99">
        <w:rPr>
          <w:rFonts w:ascii="Cambria" w:hAnsi="Cambria" w:cstheme="minorHAnsi"/>
          <w:color w:val="000000"/>
          <w:sz w:val="20"/>
          <w:szCs w:val="20"/>
        </w:rPr>
        <w:t xml:space="preserve"> </w:t>
      </w:r>
      <w:r w:rsidR="00800DA0" w:rsidRPr="00307C99">
        <w:rPr>
          <w:rFonts w:ascii="Cambria" w:hAnsi="Cambria" w:cstheme="minorHAnsi"/>
          <w:color w:val="000000"/>
          <w:sz w:val="20"/>
          <w:szCs w:val="20"/>
        </w:rPr>
        <w:t>przelewem na konto bankowe Wykonawcy wskazane w fakturze.</w:t>
      </w:r>
    </w:p>
    <w:p w14:paraId="50799C37" w14:textId="77777777" w:rsidR="00077F1C" w:rsidRPr="00307C99" w:rsidRDefault="00077F1C" w:rsidP="00506C33">
      <w:pPr>
        <w:keepLines/>
        <w:numPr>
          <w:ilvl w:val="0"/>
          <w:numId w:val="5"/>
        </w:numPr>
        <w:tabs>
          <w:tab w:val="clear" w:pos="360"/>
          <w:tab w:val="num" w:pos="426"/>
        </w:tabs>
        <w:autoSpaceDE w:val="0"/>
        <w:spacing w:line="276" w:lineRule="auto"/>
        <w:ind w:left="426" w:hanging="425"/>
        <w:jc w:val="both"/>
        <w:rPr>
          <w:rFonts w:ascii="Cambria" w:hAnsi="Cambria" w:cstheme="minorHAnsi"/>
          <w:color w:val="000000"/>
          <w:sz w:val="20"/>
          <w:szCs w:val="20"/>
        </w:rPr>
      </w:pPr>
      <w:r w:rsidRPr="00307C99">
        <w:rPr>
          <w:rFonts w:ascii="Cambria" w:hAnsi="Cambria" w:cstheme="minorHAnsi"/>
          <w:color w:val="000000"/>
          <w:sz w:val="20"/>
          <w:szCs w:val="20"/>
        </w:rPr>
        <w:t xml:space="preserve">Zamawiający nie </w:t>
      </w:r>
      <w:r w:rsidR="00CC13A0" w:rsidRPr="00307C99">
        <w:rPr>
          <w:rFonts w:ascii="Cambria" w:hAnsi="Cambria" w:cstheme="minorHAnsi"/>
          <w:color w:val="000000"/>
          <w:sz w:val="20"/>
          <w:szCs w:val="20"/>
        </w:rPr>
        <w:t>dopuszcza</w:t>
      </w:r>
      <w:r w:rsidRPr="00307C99">
        <w:rPr>
          <w:rFonts w:ascii="Cambria" w:hAnsi="Cambria" w:cstheme="minorHAnsi"/>
          <w:color w:val="000000"/>
          <w:sz w:val="20"/>
          <w:szCs w:val="20"/>
        </w:rPr>
        <w:t xml:space="preserve"> fakturowania częściowego.</w:t>
      </w:r>
    </w:p>
    <w:p w14:paraId="646ADCFE" w14:textId="77777777" w:rsidR="00141086" w:rsidRPr="00307C99" w:rsidRDefault="00AA3367" w:rsidP="00506C33">
      <w:pPr>
        <w:keepLines/>
        <w:numPr>
          <w:ilvl w:val="0"/>
          <w:numId w:val="5"/>
        </w:numPr>
        <w:tabs>
          <w:tab w:val="clear" w:pos="360"/>
          <w:tab w:val="num" w:pos="426"/>
        </w:tabs>
        <w:autoSpaceDE w:val="0"/>
        <w:ind w:left="426" w:hanging="425"/>
        <w:jc w:val="both"/>
        <w:rPr>
          <w:rFonts w:ascii="Cambria" w:hAnsi="Cambria" w:cstheme="minorHAnsi"/>
          <w:color w:val="000000"/>
          <w:sz w:val="20"/>
          <w:szCs w:val="20"/>
        </w:rPr>
      </w:pPr>
      <w:r w:rsidRPr="00307C99">
        <w:rPr>
          <w:rFonts w:ascii="Cambria" w:hAnsi="Cambria" w:cstheme="minorHAnsi"/>
          <w:sz w:val="20"/>
          <w:szCs w:val="20"/>
        </w:rPr>
        <w:t xml:space="preserve">Zamawiający dokona zapłaty w terminie do 14 dni od daty </w:t>
      </w:r>
      <w:r w:rsidR="003034C5" w:rsidRPr="00307C99">
        <w:rPr>
          <w:rFonts w:ascii="Cambria" w:hAnsi="Cambria" w:cstheme="minorHAnsi"/>
          <w:sz w:val="20"/>
          <w:szCs w:val="20"/>
        </w:rPr>
        <w:t>dostarczenia</w:t>
      </w:r>
      <w:r w:rsidR="007E0DB0" w:rsidRPr="00307C99">
        <w:rPr>
          <w:rFonts w:ascii="Cambria" w:hAnsi="Cambria" w:cstheme="minorHAnsi"/>
          <w:sz w:val="20"/>
          <w:szCs w:val="20"/>
        </w:rPr>
        <w:t xml:space="preserve"> </w:t>
      </w:r>
      <w:r w:rsidR="004D4570" w:rsidRPr="00307C99">
        <w:rPr>
          <w:rFonts w:ascii="Cambria" w:hAnsi="Cambria" w:cstheme="minorHAnsi"/>
          <w:color w:val="000000"/>
          <w:sz w:val="20"/>
          <w:szCs w:val="20"/>
        </w:rPr>
        <w:t xml:space="preserve">protokołu odbioru oraz </w:t>
      </w:r>
      <w:r w:rsidR="00800DA0" w:rsidRPr="00307C99">
        <w:rPr>
          <w:rFonts w:ascii="Cambria" w:hAnsi="Cambria" w:cstheme="minorHAnsi"/>
          <w:color w:val="000000"/>
          <w:sz w:val="20"/>
          <w:szCs w:val="20"/>
        </w:rPr>
        <w:t>prawidłowo wystawionej faktury</w:t>
      </w:r>
      <w:r w:rsidR="00CC13A0" w:rsidRPr="00307C99">
        <w:rPr>
          <w:rFonts w:ascii="Cambria" w:hAnsi="Cambria" w:cstheme="minorHAnsi"/>
          <w:color w:val="000000"/>
          <w:sz w:val="20"/>
          <w:szCs w:val="20"/>
        </w:rPr>
        <w:t xml:space="preserve">. </w:t>
      </w:r>
    </w:p>
    <w:p w14:paraId="70535204" w14:textId="3B6BE367" w:rsidR="00800DA0" w:rsidRPr="00307C99" w:rsidRDefault="00800DA0" w:rsidP="00506C33">
      <w:pPr>
        <w:keepLines/>
        <w:numPr>
          <w:ilvl w:val="0"/>
          <w:numId w:val="5"/>
        </w:numPr>
        <w:tabs>
          <w:tab w:val="clear" w:pos="360"/>
          <w:tab w:val="num" w:pos="426"/>
        </w:tabs>
        <w:autoSpaceDE w:val="0"/>
        <w:spacing w:line="276" w:lineRule="auto"/>
        <w:ind w:left="426" w:hanging="425"/>
        <w:jc w:val="both"/>
        <w:rPr>
          <w:rFonts w:ascii="Cambria" w:hAnsi="Cambria" w:cstheme="minorHAnsi"/>
          <w:color w:val="000000"/>
          <w:sz w:val="20"/>
          <w:szCs w:val="20"/>
        </w:rPr>
      </w:pPr>
      <w:r w:rsidRPr="00307C99">
        <w:rPr>
          <w:rFonts w:ascii="Cambria" w:hAnsi="Cambria" w:cstheme="minorHAnsi"/>
          <w:color w:val="000000"/>
          <w:sz w:val="20"/>
          <w:szCs w:val="20"/>
        </w:rPr>
        <w:t>Za datę zapłaty strony przyjmują datę obciążenia rachunku Zamawiającego.</w:t>
      </w:r>
    </w:p>
    <w:p w14:paraId="477E62E8" w14:textId="77777777" w:rsidR="00211C98" w:rsidRPr="00307C99" w:rsidRDefault="00211C98" w:rsidP="00506C33">
      <w:pPr>
        <w:pStyle w:val="Akapitzlist"/>
        <w:numPr>
          <w:ilvl w:val="0"/>
          <w:numId w:val="5"/>
        </w:numPr>
        <w:tabs>
          <w:tab w:val="clear" w:pos="360"/>
          <w:tab w:val="num" w:pos="426"/>
          <w:tab w:val="num" w:pos="993"/>
        </w:tabs>
        <w:spacing w:line="276" w:lineRule="auto"/>
        <w:ind w:left="426" w:hanging="425"/>
        <w:jc w:val="both"/>
        <w:rPr>
          <w:rFonts w:ascii="Cambria" w:hAnsi="Cambria" w:cstheme="minorHAnsi"/>
          <w:sz w:val="20"/>
          <w:szCs w:val="20"/>
        </w:rPr>
      </w:pPr>
      <w:r w:rsidRPr="00307C99">
        <w:rPr>
          <w:rFonts w:ascii="Cambria" w:hAnsi="Cambria" w:cstheme="minorHAnsi"/>
          <w:sz w:val="20"/>
          <w:szCs w:val="20"/>
        </w:rPr>
        <w:t xml:space="preserve">Wprowadza się następujące zasady dotyczące płatności wynagrodzenia należnego </w:t>
      </w:r>
      <w:r w:rsidR="00141086" w:rsidRPr="00307C99">
        <w:rPr>
          <w:rFonts w:ascii="Cambria" w:hAnsi="Cambria" w:cstheme="minorHAnsi"/>
          <w:sz w:val="20"/>
          <w:szCs w:val="20"/>
        </w:rPr>
        <w:br/>
      </w:r>
      <w:r w:rsidRPr="00307C99">
        <w:rPr>
          <w:rFonts w:ascii="Cambria" w:hAnsi="Cambria" w:cstheme="minorHAnsi"/>
          <w:sz w:val="20"/>
          <w:szCs w:val="20"/>
        </w:rPr>
        <w:t>dla Wykonawcy  z tytułu realizacji Umowy z zastosowaniem mechanizmu podzielonej płatności:</w:t>
      </w:r>
    </w:p>
    <w:p w14:paraId="56A53712" w14:textId="2ABA45B8" w:rsidR="00211C98" w:rsidRPr="00307C99" w:rsidRDefault="00211C98" w:rsidP="00506C33">
      <w:pPr>
        <w:pStyle w:val="Akapitzlist"/>
        <w:numPr>
          <w:ilvl w:val="0"/>
          <w:numId w:val="26"/>
        </w:numPr>
        <w:spacing w:line="276" w:lineRule="auto"/>
        <w:ind w:left="1134" w:hanging="567"/>
        <w:jc w:val="both"/>
        <w:rPr>
          <w:rFonts w:ascii="Cambria" w:hAnsi="Cambria" w:cstheme="minorHAnsi"/>
          <w:sz w:val="20"/>
          <w:szCs w:val="20"/>
        </w:rPr>
      </w:pPr>
      <w:r w:rsidRPr="00307C99">
        <w:rPr>
          <w:rFonts w:ascii="Cambria" w:hAnsi="Cambria" w:cstheme="minorHAnsi"/>
          <w:sz w:val="20"/>
          <w:szCs w:val="20"/>
        </w:rPr>
        <w:t xml:space="preserve">Zamawiający zastrzega sobie prawo rozliczenia płatności wynikających z umowy </w:t>
      </w:r>
      <w:r w:rsidR="00D34BC6">
        <w:rPr>
          <w:rFonts w:ascii="Cambria" w:hAnsi="Cambria" w:cstheme="minorHAnsi"/>
          <w:sz w:val="20"/>
          <w:szCs w:val="20"/>
        </w:rPr>
        <w:br/>
      </w:r>
      <w:r w:rsidRPr="00307C99">
        <w:rPr>
          <w:rFonts w:ascii="Cambria" w:hAnsi="Cambria" w:cstheme="minorHAnsi"/>
          <w:sz w:val="20"/>
          <w:szCs w:val="20"/>
        </w:rPr>
        <w:t xml:space="preserve">za pośrednictwem metody podzielonej płatności (ang. split payment) przewidzianego </w:t>
      </w:r>
      <w:r w:rsidR="00141086" w:rsidRPr="00307C99">
        <w:rPr>
          <w:rFonts w:ascii="Cambria" w:hAnsi="Cambria" w:cstheme="minorHAnsi"/>
          <w:sz w:val="20"/>
          <w:szCs w:val="20"/>
        </w:rPr>
        <w:br/>
      </w:r>
      <w:r w:rsidRPr="00307C99">
        <w:rPr>
          <w:rFonts w:ascii="Cambria" w:hAnsi="Cambria" w:cstheme="minorHAnsi"/>
          <w:sz w:val="20"/>
          <w:szCs w:val="20"/>
        </w:rPr>
        <w:t>w przepisach ustawy o podatku od towarów i usług.</w:t>
      </w:r>
    </w:p>
    <w:p w14:paraId="1B3E90BF" w14:textId="0ABC9FDA" w:rsidR="00211C98" w:rsidRPr="00307C99" w:rsidRDefault="00211C98" w:rsidP="00506C33">
      <w:pPr>
        <w:pStyle w:val="Akapitzlist"/>
        <w:numPr>
          <w:ilvl w:val="0"/>
          <w:numId w:val="26"/>
        </w:numPr>
        <w:spacing w:line="276" w:lineRule="auto"/>
        <w:ind w:left="1134" w:hanging="567"/>
        <w:jc w:val="both"/>
        <w:rPr>
          <w:rFonts w:ascii="Cambria" w:hAnsi="Cambria" w:cstheme="minorHAnsi"/>
          <w:sz w:val="20"/>
          <w:szCs w:val="20"/>
        </w:rPr>
      </w:pPr>
      <w:r w:rsidRPr="00307C99">
        <w:rPr>
          <w:rFonts w:ascii="Cambria" w:hAnsi="Cambria" w:cstheme="minorHAnsi"/>
          <w:sz w:val="20"/>
          <w:szCs w:val="20"/>
        </w:rPr>
        <w:t>Wykonawca oświadcza, że rachunek bankowy</w:t>
      </w:r>
      <w:r w:rsidR="00863CA0" w:rsidRPr="00307C99">
        <w:rPr>
          <w:rFonts w:ascii="Cambria" w:hAnsi="Cambria" w:cstheme="minorHAnsi"/>
          <w:sz w:val="20"/>
          <w:szCs w:val="20"/>
        </w:rPr>
        <w:t>,</w:t>
      </w:r>
      <w:r w:rsidRPr="00307C99">
        <w:rPr>
          <w:rFonts w:ascii="Cambria" w:hAnsi="Cambria" w:cstheme="minorHAnsi"/>
          <w:sz w:val="20"/>
          <w:szCs w:val="20"/>
        </w:rPr>
        <w:t xml:space="preserve"> na który będą dokonywane płatności </w:t>
      </w:r>
      <w:r w:rsidR="00141086" w:rsidRPr="00307C99">
        <w:rPr>
          <w:rFonts w:ascii="Cambria" w:hAnsi="Cambria" w:cstheme="minorHAnsi"/>
          <w:sz w:val="20"/>
          <w:szCs w:val="20"/>
        </w:rPr>
        <w:br/>
      </w:r>
      <w:r w:rsidRPr="00307C99">
        <w:rPr>
          <w:rFonts w:ascii="Cambria" w:hAnsi="Cambria" w:cstheme="minorHAnsi"/>
          <w:sz w:val="20"/>
          <w:szCs w:val="20"/>
        </w:rPr>
        <w:t>to nr………………….</w:t>
      </w:r>
    </w:p>
    <w:p w14:paraId="4A43B5BE" w14:textId="471168ED" w:rsidR="00211C98" w:rsidRPr="00307C99" w:rsidRDefault="00211C98" w:rsidP="00506C33">
      <w:pPr>
        <w:pStyle w:val="Akapitzlist"/>
        <w:numPr>
          <w:ilvl w:val="0"/>
          <w:numId w:val="27"/>
        </w:numPr>
        <w:spacing w:line="276" w:lineRule="auto"/>
        <w:ind w:left="1560" w:hanging="284"/>
        <w:jc w:val="both"/>
        <w:rPr>
          <w:rFonts w:ascii="Cambria" w:hAnsi="Cambria" w:cstheme="minorHAnsi"/>
          <w:sz w:val="20"/>
          <w:szCs w:val="20"/>
        </w:rPr>
      </w:pPr>
      <w:r w:rsidRPr="00307C99">
        <w:rPr>
          <w:rFonts w:ascii="Cambria" w:hAnsi="Cambria" w:cstheme="minorHAnsi"/>
          <w:sz w:val="20"/>
          <w:szCs w:val="20"/>
        </w:rPr>
        <w:t>jest rachunkiem umożliwiającym płatność w ramach mechanizmu podzielonej płatności, o którym mowa powyżej.</w:t>
      </w:r>
    </w:p>
    <w:p w14:paraId="22A0295E" w14:textId="77777777" w:rsidR="00211C98" w:rsidRPr="00307C99" w:rsidRDefault="00211C98" w:rsidP="00506C33">
      <w:pPr>
        <w:pStyle w:val="Akapitzlist"/>
        <w:numPr>
          <w:ilvl w:val="0"/>
          <w:numId w:val="27"/>
        </w:numPr>
        <w:spacing w:line="276" w:lineRule="auto"/>
        <w:ind w:left="1560" w:hanging="284"/>
        <w:jc w:val="both"/>
        <w:rPr>
          <w:rFonts w:ascii="Cambria" w:hAnsi="Cambria" w:cstheme="minorHAnsi"/>
          <w:sz w:val="20"/>
          <w:szCs w:val="20"/>
        </w:rPr>
      </w:pPr>
      <w:r w:rsidRPr="00307C99">
        <w:rPr>
          <w:rFonts w:ascii="Cambria" w:hAnsi="Cambria" w:cstheme="minorHAnsi"/>
          <w:sz w:val="20"/>
          <w:szCs w:val="20"/>
        </w:rPr>
        <w:t xml:space="preserve">jest rachunkiem znajdującym się w elektronicznym wykazie podmiotów prowadzonym od 1 września 2019 r. przez Szefa Krajowej Administracji Skarbowej, o którym mowa  </w:t>
      </w:r>
      <w:r w:rsidR="00141086" w:rsidRPr="00307C99">
        <w:rPr>
          <w:rFonts w:ascii="Cambria" w:hAnsi="Cambria" w:cstheme="minorHAnsi"/>
          <w:sz w:val="20"/>
          <w:szCs w:val="20"/>
        </w:rPr>
        <w:br/>
      </w:r>
      <w:r w:rsidRPr="00307C99">
        <w:rPr>
          <w:rFonts w:ascii="Cambria" w:hAnsi="Cambria" w:cstheme="minorHAnsi"/>
          <w:sz w:val="20"/>
          <w:szCs w:val="20"/>
        </w:rPr>
        <w:t>w ustawie o podatku od towarów i usług.</w:t>
      </w:r>
    </w:p>
    <w:p w14:paraId="755FD1D6" w14:textId="77777777" w:rsidR="00211C98" w:rsidRPr="00307C99" w:rsidRDefault="00211C98" w:rsidP="00506C33">
      <w:pPr>
        <w:pStyle w:val="Akapitzlist"/>
        <w:numPr>
          <w:ilvl w:val="0"/>
          <w:numId w:val="26"/>
        </w:numPr>
        <w:spacing w:line="276" w:lineRule="auto"/>
        <w:ind w:left="1134" w:hanging="567"/>
        <w:jc w:val="both"/>
        <w:rPr>
          <w:rFonts w:ascii="Cambria" w:hAnsi="Cambria" w:cstheme="minorHAnsi"/>
          <w:sz w:val="20"/>
          <w:szCs w:val="20"/>
        </w:rPr>
      </w:pPr>
      <w:r w:rsidRPr="00307C99">
        <w:rPr>
          <w:rFonts w:ascii="Cambria" w:hAnsi="Cambria" w:cstheme="minorHAnsi"/>
          <w:sz w:val="20"/>
          <w:szCs w:val="20"/>
        </w:rPr>
        <w:t xml:space="preserve">W przypadku gdy rachunek bankowy wykonawcy nie spełnia warunków określonych </w:t>
      </w:r>
      <w:r w:rsidR="00141086" w:rsidRPr="00307C99">
        <w:rPr>
          <w:rFonts w:ascii="Cambria" w:hAnsi="Cambria" w:cstheme="minorHAnsi"/>
          <w:sz w:val="20"/>
          <w:szCs w:val="20"/>
        </w:rPr>
        <w:br/>
      </w:r>
      <w:r w:rsidRPr="00307C99">
        <w:rPr>
          <w:rFonts w:ascii="Cambria" w:hAnsi="Cambria" w:cstheme="minorHAnsi"/>
          <w:sz w:val="20"/>
          <w:szCs w:val="20"/>
        </w:rPr>
        <w:t xml:space="preserve">w pkt. 2, opóźnienie w dokonaniu płatności w terminie określonym w umowie, powstałe wskutek braku możliwości realizacji przez Zamawiającego płatności wynagrodzenia </w:t>
      </w:r>
      <w:r w:rsidR="00141086" w:rsidRPr="00307C99">
        <w:rPr>
          <w:rFonts w:ascii="Cambria" w:hAnsi="Cambria" w:cstheme="minorHAnsi"/>
          <w:sz w:val="20"/>
          <w:szCs w:val="20"/>
        </w:rPr>
        <w:br/>
      </w:r>
      <w:r w:rsidRPr="00307C99">
        <w:rPr>
          <w:rFonts w:ascii="Cambria" w:hAnsi="Cambria" w:cstheme="minorHAnsi"/>
          <w:sz w:val="20"/>
          <w:szCs w:val="20"/>
        </w:rPr>
        <w:t>z zachowaniem mechanizmu podzielonej płatności bądź dokonania płatności na rachunek objęty wykazem, nie stanowi dla Wykonawcy podstawy do żądania od Zamawiającego jakichkolwiek odsetek/odszkodowań lub innych roszczeń z tytułu dokonania nieterminowej płatności.</w:t>
      </w:r>
    </w:p>
    <w:p w14:paraId="78020503" w14:textId="47717127" w:rsidR="00211C98" w:rsidRPr="00307C99" w:rsidRDefault="00211C98" w:rsidP="00506C33">
      <w:pPr>
        <w:pStyle w:val="Akapitzlist"/>
        <w:numPr>
          <w:ilvl w:val="0"/>
          <w:numId w:val="26"/>
        </w:numPr>
        <w:spacing w:line="276" w:lineRule="auto"/>
        <w:ind w:left="1134" w:hanging="567"/>
        <w:jc w:val="both"/>
        <w:rPr>
          <w:rFonts w:ascii="Cambria" w:hAnsi="Cambria" w:cstheme="minorHAnsi"/>
          <w:sz w:val="20"/>
          <w:szCs w:val="20"/>
        </w:rPr>
      </w:pPr>
      <w:r w:rsidRPr="00307C99">
        <w:rPr>
          <w:rFonts w:ascii="Cambria" w:hAnsi="Cambria" w:cstheme="minorHAnsi"/>
          <w:sz w:val="20"/>
          <w:szCs w:val="20"/>
        </w:rPr>
        <w:t>Strony postanawiają, że nie jest dopuszczalny bez zgody Zamawiającego przelew wierzytelności z tytułu wynagrodzenia za zrealizowany przedmiot umowy na osobę trzecią</w:t>
      </w:r>
    </w:p>
    <w:p w14:paraId="6378A2D4" w14:textId="77777777" w:rsidR="00506C33" w:rsidRDefault="00506C33" w:rsidP="00506C33">
      <w:pPr>
        <w:keepLines/>
        <w:autoSpaceDE w:val="0"/>
        <w:spacing w:line="276" w:lineRule="auto"/>
        <w:jc w:val="center"/>
        <w:rPr>
          <w:rFonts w:ascii="Cambria" w:hAnsi="Cambria" w:cstheme="minorHAnsi"/>
          <w:b/>
          <w:sz w:val="20"/>
          <w:szCs w:val="20"/>
        </w:rPr>
      </w:pPr>
    </w:p>
    <w:p w14:paraId="5D73E419" w14:textId="77777777" w:rsidR="00800DA0" w:rsidRPr="00307C99" w:rsidRDefault="00800DA0" w:rsidP="00506C33">
      <w:pPr>
        <w:keepLines/>
        <w:autoSpaceDE w:val="0"/>
        <w:spacing w:line="276" w:lineRule="auto"/>
        <w:jc w:val="center"/>
        <w:rPr>
          <w:rFonts w:ascii="Cambria" w:hAnsi="Cambria" w:cstheme="minorHAnsi"/>
          <w:sz w:val="20"/>
          <w:szCs w:val="20"/>
        </w:rPr>
      </w:pPr>
      <w:r w:rsidRPr="00307C99">
        <w:rPr>
          <w:rFonts w:ascii="Cambria" w:hAnsi="Cambria" w:cstheme="minorHAnsi"/>
          <w:b/>
          <w:sz w:val="20"/>
          <w:szCs w:val="20"/>
        </w:rPr>
        <w:t>§ 4</w:t>
      </w:r>
    </w:p>
    <w:p w14:paraId="4202869F" w14:textId="697F0661" w:rsidR="00800DA0" w:rsidRPr="00307C99" w:rsidRDefault="00800DA0" w:rsidP="00506C33">
      <w:pPr>
        <w:numPr>
          <w:ilvl w:val="0"/>
          <w:numId w:val="6"/>
        </w:numPr>
        <w:tabs>
          <w:tab w:val="clear" w:pos="0"/>
          <w:tab w:val="num" w:pos="426"/>
        </w:tabs>
        <w:spacing w:line="276" w:lineRule="auto"/>
        <w:ind w:left="426" w:hanging="426"/>
        <w:jc w:val="both"/>
        <w:rPr>
          <w:rFonts w:ascii="Cambria" w:hAnsi="Cambria" w:cstheme="minorHAnsi"/>
          <w:bCs/>
          <w:sz w:val="20"/>
          <w:szCs w:val="20"/>
        </w:rPr>
      </w:pPr>
      <w:r w:rsidRPr="00307C99">
        <w:rPr>
          <w:rFonts w:ascii="Cambria" w:hAnsi="Cambria" w:cstheme="minorHAnsi"/>
          <w:sz w:val="20"/>
          <w:szCs w:val="20"/>
        </w:rPr>
        <w:t xml:space="preserve">Wykonawca udziela niniejszym gwarancji na okres </w:t>
      </w:r>
      <w:r w:rsidR="002D0EA6" w:rsidRPr="00307C99">
        <w:rPr>
          <w:rFonts w:ascii="Cambria" w:hAnsi="Cambria" w:cstheme="minorHAnsi"/>
          <w:b/>
          <w:sz w:val="20"/>
          <w:szCs w:val="20"/>
        </w:rPr>
        <w:t>…………</w:t>
      </w:r>
      <w:r w:rsidR="00535433" w:rsidRPr="00307C99">
        <w:rPr>
          <w:rFonts w:ascii="Cambria" w:hAnsi="Cambria" w:cstheme="minorHAnsi"/>
          <w:b/>
          <w:sz w:val="20"/>
          <w:szCs w:val="20"/>
        </w:rPr>
        <w:t xml:space="preserve"> miesięcy</w:t>
      </w:r>
      <w:r w:rsidR="00863CA0" w:rsidRPr="00307C99">
        <w:rPr>
          <w:rFonts w:ascii="Cambria" w:hAnsi="Cambria" w:cstheme="minorHAnsi"/>
          <w:b/>
          <w:sz w:val="20"/>
          <w:szCs w:val="20"/>
        </w:rPr>
        <w:t xml:space="preserve"> </w:t>
      </w:r>
      <w:r w:rsidR="00863CA0" w:rsidRPr="00307C99">
        <w:rPr>
          <w:rFonts w:ascii="Cambria" w:hAnsi="Cambria" w:cstheme="minorHAnsi"/>
          <w:bCs/>
          <w:sz w:val="20"/>
          <w:szCs w:val="20"/>
        </w:rPr>
        <w:t>(zgodnie z deklaracją w</w:t>
      </w:r>
      <w:r w:rsidR="00B34C57" w:rsidRPr="00307C99">
        <w:rPr>
          <w:rFonts w:ascii="Cambria" w:hAnsi="Cambria" w:cstheme="minorHAnsi"/>
          <w:bCs/>
          <w:sz w:val="20"/>
          <w:szCs w:val="20"/>
        </w:rPr>
        <w:t> </w:t>
      </w:r>
      <w:r w:rsidR="00863CA0" w:rsidRPr="00307C99">
        <w:rPr>
          <w:rFonts w:ascii="Cambria" w:hAnsi="Cambria" w:cstheme="minorHAnsi"/>
          <w:bCs/>
          <w:sz w:val="20"/>
          <w:szCs w:val="20"/>
        </w:rPr>
        <w:t>formularzu ofertowym)</w:t>
      </w:r>
      <w:r w:rsidR="002C56A3">
        <w:rPr>
          <w:rFonts w:ascii="Cambria" w:hAnsi="Cambria" w:cstheme="minorHAnsi"/>
          <w:bCs/>
          <w:sz w:val="20"/>
          <w:szCs w:val="20"/>
        </w:rPr>
        <w:t>.</w:t>
      </w:r>
    </w:p>
    <w:p w14:paraId="75F36A82" w14:textId="4924AC0D" w:rsidR="00800DA0" w:rsidRPr="00B32B93" w:rsidRDefault="00800DA0" w:rsidP="00506C33">
      <w:pPr>
        <w:numPr>
          <w:ilvl w:val="0"/>
          <w:numId w:val="6"/>
        </w:numPr>
        <w:tabs>
          <w:tab w:val="clear" w:pos="0"/>
          <w:tab w:val="num" w:pos="426"/>
        </w:tabs>
        <w:spacing w:line="276" w:lineRule="auto"/>
        <w:ind w:left="426" w:hanging="426"/>
        <w:jc w:val="both"/>
        <w:rPr>
          <w:rFonts w:ascii="Cambria" w:hAnsi="Cambria" w:cstheme="minorHAnsi"/>
          <w:bCs/>
          <w:sz w:val="20"/>
          <w:szCs w:val="20"/>
        </w:rPr>
      </w:pPr>
      <w:r w:rsidRPr="00B32B93">
        <w:rPr>
          <w:rFonts w:ascii="Cambria" w:hAnsi="Cambria" w:cstheme="minorHAnsi"/>
          <w:sz w:val="20"/>
          <w:szCs w:val="20"/>
        </w:rPr>
        <w:t>Wykonawca udziela także rękojmi na okres:</w:t>
      </w:r>
      <w:r w:rsidR="006F235B" w:rsidRPr="00B32B93">
        <w:rPr>
          <w:rFonts w:ascii="Cambria" w:hAnsi="Cambria" w:cstheme="minorHAnsi"/>
          <w:sz w:val="20"/>
          <w:szCs w:val="20"/>
        </w:rPr>
        <w:t xml:space="preserve"> </w:t>
      </w:r>
      <w:r w:rsidR="006F235B" w:rsidRPr="00B32B93">
        <w:rPr>
          <w:rFonts w:ascii="Cambria" w:hAnsi="Cambria" w:cstheme="minorHAnsi"/>
          <w:b/>
          <w:bCs/>
          <w:sz w:val="20"/>
          <w:szCs w:val="20"/>
        </w:rPr>
        <w:t>24</w:t>
      </w:r>
      <w:r w:rsidR="006F235B" w:rsidRPr="00B32B93">
        <w:rPr>
          <w:rFonts w:ascii="Cambria" w:hAnsi="Cambria" w:cstheme="minorHAnsi"/>
          <w:sz w:val="20"/>
          <w:szCs w:val="20"/>
        </w:rPr>
        <w:t xml:space="preserve"> </w:t>
      </w:r>
      <w:r w:rsidRPr="00B32B93">
        <w:rPr>
          <w:rFonts w:ascii="Cambria" w:hAnsi="Cambria" w:cstheme="minorHAnsi"/>
          <w:b/>
          <w:sz w:val="20"/>
          <w:szCs w:val="20"/>
        </w:rPr>
        <w:t>miesięcy</w:t>
      </w:r>
      <w:r w:rsidR="002C56A3">
        <w:rPr>
          <w:rFonts w:ascii="Cambria" w:hAnsi="Cambria" w:cstheme="minorHAnsi"/>
          <w:b/>
          <w:sz w:val="20"/>
          <w:szCs w:val="20"/>
        </w:rPr>
        <w:t>.</w:t>
      </w:r>
      <w:r w:rsidR="00863CA0" w:rsidRPr="00B32B93">
        <w:rPr>
          <w:rFonts w:ascii="Cambria" w:hAnsi="Cambria" w:cstheme="minorHAnsi"/>
          <w:b/>
          <w:sz w:val="20"/>
          <w:szCs w:val="20"/>
        </w:rPr>
        <w:t xml:space="preserve"> </w:t>
      </w:r>
    </w:p>
    <w:p w14:paraId="1649FAE2" w14:textId="4F51D07D" w:rsidR="00141086" w:rsidRPr="00307C99" w:rsidRDefault="00800DA0" w:rsidP="00506C33">
      <w:pPr>
        <w:numPr>
          <w:ilvl w:val="0"/>
          <w:numId w:val="6"/>
        </w:numPr>
        <w:tabs>
          <w:tab w:val="clear" w:pos="0"/>
          <w:tab w:val="num" w:pos="426"/>
        </w:tabs>
        <w:spacing w:line="276" w:lineRule="auto"/>
        <w:ind w:left="426" w:hanging="426"/>
        <w:jc w:val="both"/>
        <w:rPr>
          <w:rFonts w:ascii="Cambria" w:hAnsi="Cambria" w:cstheme="minorHAnsi"/>
          <w:sz w:val="20"/>
          <w:szCs w:val="20"/>
        </w:rPr>
      </w:pPr>
      <w:r w:rsidRPr="00307C99">
        <w:rPr>
          <w:rFonts w:ascii="Cambria" w:hAnsi="Cambria" w:cstheme="minorHAnsi"/>
          <w:sz w:val="20"/>
          <w:szCs w:val="20"/>
        </w:rPr>
        <w:t xml:space="preserve">Gwarancja obejmuje wszystkie elementy dostarczonego </w:t>
      </w:r>
      <w:r w:rsidR="007B5265" w:rsidRPr="00307C99">
        <w:rPr>
          <w:rFonts w:ascii="Cambria" w:hAnsi="Cambria" w:cstheme="minorHAnsi"/>
          <w:sz w:val="20"/>
          <w:szCs w:val="20"/>
        </w:rPr>
        <w:t>przedmiotu umowy</w:t>
      </w:r>
      <w:r w:rsidR="00141086" w:rsidRPr="00307C99">
        <w:rPr>
          <w:rFonts w:ascii="Cambria" w:hAnsi="Cambria" w:cstheme="minorHAnsi"/>
          <w:sz w:val="20"/>
          <w:szCs w:val="20"/>
        </w:rPr>
        <w:t xml:space="preserve"> </w:t>
      </w:r>
      <w:r w:rsidRPr="00307C99">
        <w:rPr>
          <w:rFonts w:ascii="Cambria" w:hAnsi="Cambria" w:cstheme="minorHAnsi"/>
          <w:sz w:val="20"/>
          <w:szCs w:val="20"/>
        </w:rPr>
        <w:t xml:space="preserve">wraz z niezbędnym wyposażeniem z wyłączeniem materiałów eksploatacyjnych podlegających zużyciu podczas normalnej eksploatacji. </w:t>
      </w:r>
    </w:p>
    <w:p w14:paraId="2F2A7B1B" w14:textId="77777777" w:rsidR="00800DA0" w:rsidRPr="00307C99" w:rsidRDefault="00800DA0" w:rsidP="00506C33">
      <w:pPr>
        <w:tabs>
          <w:tab w:val="num" w:pos="426"/>
        </w:tabs>
        <w:spacing w:line="276" w:lineRule="auto"/>
        <w:ind w:left="426"/>
        <w:jc w:val="both"/>
        <w:rPr>
          <w:rFonts w:ascii="Cambria" w:hAnsi="Cambria" w:cstheme="minorHAnsi"/>
          <w:sz w:val="20"/>
          <w:szCs w:val="20"/>
        </w:rPr>
      </w:pPr>
      <w:r w:rsidRPr="00307C99">
        <w:rPr>
          <w:rFonts w:ascii="Cambria" w:hAnsi="Cambria" w:cstheme="minorHAnsi"/>
          <w:sz w:val="20"/>
          <w:szCs w:val="20"/>
        </w:rPr>
        <w:t>W okresie gwarancji Wykonawca zapewnia serwis techniczny i nie może odmówić wymiany niesprawnej części na nową w przypadku, gdy jej naprawa nie gwarantuje prawidłowej pracy sprzętu.</w:t>
      </w:r>
    </w:p>
    <w:p w14:paraId="0BC18DD5" w14:textId="37F0989B" w:rsidR="00800DA0" w:rsidRPr="00307C99" w:rsidRDefault="00800DA0" w:rsidP="00506C33">
      <w:pPr>
        <w:numPr>
          <w:ilvl w:val="0"/>
          <w:numId w:val="6"/>
        </w:numPr>
        <w:tabs>
          <w:tab w:val="clear" w:pos="0"/>
          <w:tab w:val="num" w:pos="426"/>
        </w:tabs>
        <w:spacing w:line="276" w:lineRule="auto"/>
        <w:ind w:left="426" w:hanging="426"/>
        <w:jc w:val="both"/>
        <w:rPr>
          <w:rFonts w:ascii="Cambria" w:hAnsi="Cambria" w:cstheme="minorHAnsi"/>
          <w:sz w:val="20"/>
          <w:szCs w:val="20"/>
        </w:rPr>
      </w:pPr>
      <w:r w:rsidRPr="00307C99">
        <w:rPr>
          <w:rFonts w:ascii="Cambria" w:hAnsi="Cambria" w:cstheme="minorHAnsi"/>
          <w:sz w:val="20"/>
          <w:szCs w:val="20"/>
        </w:rPr>
        <w:lastRenderedPageBreak/>
        <w:t>W przypadku max. 3 napraw gwarancyjnych</w:t>
      </w:r>
      <w:r w:rsidR="002B2D63" w:rsidRPr="00307C99">
        <w:rPr>
          <w:rFonts w:ascii="Cambria" w:hAnsi="Cambria" w:cstheme="minorHAnsi"/>
          <w:sz w:val="20"/>
          <w:szCs w:val="20"/>
        </w:rPr>
        <w:t xml:space="preserve"> tego samego wyposażenia,</w:t>
      </w:r>
      <w:r w:rsidR="009D680A" w:rsidRPr="00307C99">
        <w:rPr>
          <w:rFonts w:ascii="Cambria" w:hAnsi="Cambria" w:cstheme="minorHAnsi"/>
          <w:sz w:val="20"/>
          <w:szCs w:val="20"/>
        </w:rPr>
        <w:t xml:space="preserve"> </w:t>
      </w:r>
      <w:r w:rsidR="00141086" w:rsidRPr="00307C99">
        <w:rPr>
          <w:rFonts w:ascii="Cambria" w:hAnsi="Cambria" w:cstheme="minorHAnsi"/>
          <w:sz w:val="20"/>
          <w:szCs w:val="20"/>
        </w:rPr>
        <w:t>asortymentu/</w:t>
      </w:r>
      <w:r w:rsidR="007B5265" w:rsidRPr="00307C99">
        <w:rPr>
          <w:rFonts w:ascii="Cambria" w:hAnsi="Cambria" w:cstheme="minorHAnsi"/>
          <w:sz w:val="20"/>
          <w:szCs w:val="20"/>
        </w:rPr>
        <w:t>urządzeń</w:t>
      </w:r>
      <w:r w:rsidR="002B2D63" w:rsidRPr="00307C99">
        <w:rPr>
          <w:rFonts w:ascii="Cambria" w:hAnsi="Cambria" w:cstheme="minorHAnsi"/>
          <w:sz w:val="20"/>
          <w:szCs w:val="20"/>
        </w:rPr>
        <w:t>/podzespołu</w:t>
      </w:r>
      <w:r w:rsidRPr="00307C99">
        <w:rPr>
          <w:rFonts w:ascii="Cambria" w:hAnsi="Cambria" w:cstheme="minorHAnsi"/>
          <w:sz w:val="20"/>
          <w:szCs w:val="20"/>
        </w:rPr>
        <w:t xml:space="preserve"> Wykonawca będzie zobowiązany</w:t>
      </w:r>
      <w:r w:rsidR="002B2D63" w:rsidRPr="00307C99">
        <w:rPr>
          <w:rFonts w:ascii="Cambria" w:hAnsi="Cambria" w:cstheme="minorHAnsi"/>
          <w:sz w:val="20"/>
          <w:szCs w:val="20"/>
        </w:rPr>
        <w:t xml:space="preserve"> dokonać jego wymiany na nowy, wolny od wad</w:t>
      </w:r>
      <w:r w:rsidRPr="00307C99">
        <w:rPr>
          <w:rFonts w:ascii="Cambria" w:hAnsi="Cambria" w:cstheme="minorHAnsi"/>
          <w:sz w:val="20"/>
          <w:szCs w:val="20"/>
        </w:rPr>
        <w:t>.</w:t>
      </w:r>
    </w:p>
    <w:p w14:paraId="6E632D28" w14:textId="77777777" w:rsidR="00800DA0" w:rsidRPr="00307C99" w:rsidRDefault="00800DA0" w:rsidP="00506C33">
      <w:pPr>
        <w:numPr>
          <w:ilvl w:val="0"/>
          <w:numId w:val="6"/>
        </w:numPr>
        <w:tabs>
          <w:tab w:val="clear" w:pos="0"/>
          <w:tab w:val="num" w:pos="426"/>
        </w:tabs>
        <w:spacing w:line="276" w:lineRule="auto"/>
        <w:ind w:left="426" w:hanging="426"/>
        <w:jc w:val="both"/>
        <w:rPr>
          <w:rFonts w:ascii="Cambria" w:hAnsi="Cambria" w:cstheme="minorHAnsi"/>
          <w:sz w:val="20"/>
          <w:szCs w:val="20"/>
        </w:rPr>
      </w:pPr>
      <w:r w:rsidRPr="00307C99">
        <w:rPr>
          <w:rFonts w:ascii="Cambria" w:hAnsi="Cambria" w:cstheme="minorHAnsi"/>
          <w:sz w:val="20"/>
          <w:szCs w:val="20"/>
        </w:rPr>
        <w:t>Zamawiający z tytułu rękojmi może żądać usunięcia wady, jeżeli ujawniła się ona w czasie trwania rękojmi. Zamawiający może wykonywać uprawnienia z tytułu rękojmi po upływie okresu trwania rękojmi, jeżeli zawiadomił Wykonawcę o wadzie przed jego upływem.</w:t>
      </w:r>
    </w:p>
    <w:p w14:paraId="6DC85063" w14:textId="77777777" w:rsidR="00800DA0" w:rsidRPr="00307C99" w:rsidRDefault="00800DA0" w:rsidP="00506C33">
      <w:pPr>
        <w:numPr>
          <w:ilvl w:val="0"/>
          <w:numId w:val="6"/>
        </w:numPr>
        <w:tabs>
          <w:tab w:val="clear" w:pos="0"/>
          <w:tab w:val="num" w:pos="426"/>
        </w:tabs>
        <w:spacing w:line="276" w:lineRule="auto"/>
        <w:ind w:left="426" w:hanging="426"/>
        <w:jc w:val="both"/>
        <w:rPr>
          <w:rFonts w:ascii="Cambria" w:hAnsi="Cambria" w:cstheme="minorHAnsi"/>
          <w:sz w:val="20"/>
          <w:szCs w:val="20"/>
        </w:rPr>
      </w:pPr>
      <w:r w:rsidRPr="00307C99">
        <w:rPr>
          <w:rFonts w:ascii="Cambria" w:hAnsi="Cambria" w:cstheme="minorHAnsi"/>
          <w:sz w:val="20"/>
          <w:szCs w:val="20"/>
        </w:rPr>
        <w:t>Zamawiający może według swojego wyboru, wykonywać uprawnienia z tytułu rękojmi albo gwarancji.</w:t>
      </w:r>
    </w:p>
    <w:p w14:paraId="476422D7" w14:textId="064486A7" w:rsidR="0007168C" w:rsidRPr="0007168C" w:rsidRDefault="0007168C" w:rsidP="00506C33">
      <w:pPr>
        <w:numPr>
          <w:ilvl w:val="0"/>
          <w:numId w:val="6"/>
        </w:numPr>
        <w:tabs>
          <w:tab w:val="clear" w:pos="0"/>
          <w:tab w:val="num" w:pos="426"/>
        </w:tabs>
        <w:spacing w:line="276" w:lineRule="auto"/>
        <w:ind w:left="426" w:hanging="426"/>
        <w:jc w:val="both"/>
        <w:rPr>
          <w:rFonts w:ascii="Cambria" w:hAnsi="Cambria" w:cstheme="minorHAnsi"/>
          <w:color w:val="FF0000"/>
          <w:sz w:val="20"/>
          <w:szCs w:val="20"/>
        </w:rPr>
      </w:pPr>
      <w:r w:rsidRPr="0007168C">
        <w:rPr>
          <w:rFonts w:ascii="Cambria" w:hAnsi="Cambria" w:cstheme="minorHAnsi"/>
          <w:color w:val="FF0000"/>
          <w:sz w:val="20"/>
          <w:szCs w:val="20"/>
        </w:rPr>
        <w:t>Na podstawie uprawnień wynikających z tytułu rękojmi lub gwarancji Zamawiający może żądać usunięcia wady, wyznaczając Wykonawcy w tym celu odpowiedni, technicznie uzasadniony termin, nie krótszy niż 14 dni, z zagrożeniem, że po bezskutecznym upływie terminu może usunąć wady na koszt i ryzyko Wykonawcy wybierając w tym celu dowolny podmiot. Koszty poniesione przez Zamawiającego z tego tytułu powiększone o kary umowne wynikające z przedmiotowej umowy, mogą być potrącane przez Zamawiającego z wierzytelności Wykonawcy lub Wykonawca zostanie obciążony na podstawie faktury VAT wystawionej przez Zamawiającego.</w:t>
      </w:r>
    </w:p>
    <w:p w14:paraId="5B399224" w14:textId="6602ABA5" w:rsidR="00761D6C" w:rsidRPr="00307C99" w:rsidRDefault="00761D6C" w:rsidP="00506C33">
      <w:pPr>
        <w:numPr>
          <w:ilvl w:val="0"/>
          <w:numId w:val="6"/>
        </w:numPr>
        <w:tabs>
          <w:tab w:val="clear" w:pos="0"/>
          <w:tab w:val="num" w:pos="426"/>
        </w:tabs>
        <w:spacing w:line="276" w:lineRule="auto"/>
        <w:ind w:left="425" w:hanging="425"/>
        <w:jc w:val="both"/>
        <w:rPr>
          <w:rFonts w:ascii="Cambria" w:hAnsi="Cambria" w:cstheme="minorHAnsi"/>
          <w:b/>
          <w:bCs/>
          <w:sz w:val="20"/>
          <w:szCs w:val="20"/>
        </w:rPr>
      </w:pPr>
      <w:r w:rsidRPr="00307C99">
        <w:rPr>
          <w:rFonts w:ascii="Cambria" w:hAnsi="Cambria" w:cstheme="minorHAnsi"/>
          <w:b/>
          <w:bCs/>
          <w:sz w:val="20"/>
          <w:szCs w:val="20"/>
        </w:rPr>
        <w:t>Czas reakcji serwisu (</w:t>
      </w:r>
      <w:r w:rsidR="00450DA9" w:rsidRPr="00307C99">
        <w:rPr>
          <w:rFonts w:ascii="Cambria" w:hAnsi="Cambria" w:cstheme="minorHAnsi"/>
          <w:b/>
          <w:bCs/>
          <w:sz w:val="20"/>
          <w:szCs w:val="20"/>
        </w:rPr>
        <w:t>podjęcie czynności związanych z usunięciem zgłoszonej usterki</w:t>
      </w:r>
      <w:r w:rsidR="00CD189E" w:rsidRPr="00307C99">
        <w:rPr>
          <w:rFonts w:ascii="Cambria" w:hAnsi="Cambria" w:cstheme="minorHAnsi"/>
          <w:b/>
          <w:bCs/>
          <w:sz w:val="20"/>
          <w:szCs w:val="20"/>
        </w:rPr>
        <w:t xml:space="preserve"> </w:t>
      </w:r>
      <w:r w:rsidR="007B5265" w:rsidRPr="00307C99">
        <w:rPr>
          <w:rFonts w:ascii="Cambria" w:hAnsi="Cambria" w:cstheme="minorHAnsi"/>
          <w:b/>
          <w:bCs/>
          <w:sz w:val="20"/>
          <w:szCs w:val="20"/>
        </w:rPr>
        <w:t>urządzeń</w:t>
      </w:r>
      <w:r w:rsidRPr="00307C99">
        <w:rPr>
          <w:rFonts w:ascii="Cambria" w:hAnsi="Cambria" w:cstheme="minorHAnsi"/>
          <w:b/>
          <w:bCs/>
          <w:sz w:val="20"/>
          <w:szCs w:val="20"/>
        </w:rPr>
        <w:t>) powinno nastąpić max. w ciągu</w:t>
      </w:r>
      <w:r w:rsidR="00DE043A" w:rsidRPr="00307C99">
        <w:rPr>
          <w:rFonts w:ascii="Cambria" w:hAnsi="Cambria" w:cstheme="minorHAnsi"/>
          <w:b/>
          <w:bCs/>
          <w:sz w:val="20"/>
          <w:szCs w:val="20"/>
        </w:rPr>
        <w:t xml:space="preserve"> </w:t>
      </w:r>
      <w:r w:rsidR="00535433" w:rsidRPr="00307C99">
        <w:rPr>
          <w:rFonts w:ascii="Cambria" w:hAnsi="Cambria" w:cstheme="minorHAnsi"/>
          <w:b/>
          <w:bCs/>
          <w:sz w:val="20"/>
          <w:szCs w:val="20"/>
        </w:rPr>
        <w:t>72</w:t>
      </w:r>
      <w:r w:rsidRPr="00307C99">
        <w:rPr>
          <w:rFonts w:ascii="Cambria" w:hAnsi="Cambria" w:cstheme="minorHAnsi"/>
          <w:b/>
          <w:bCs/>
          <w:sz w:val="20"/>
          <w:szCs w:val="20"/>
        </w:rPr>
        <w:t xml:space="preserve"> godzin (pełne godziny) licząc od momentu zgłoszenia awarii (usterki)</w:t>
      </w:r>
      <w:r w:rsidR="00283485" w:rsidRPr="00307C99">
        <w:rPr>
          <w:rFonts w:ascii="Cambria" w:hAnsi="Cambria" w:cstheme="minorHAnsi"/>
          <w:b/>
          <w:bCs/>
          <w:sz w:val="20"/>
          <w:szCs w:val="20"/>
        </w:rPr>
        <w:t>,</w:t>
      </w:r>
      <w:r w:rsidR="00F32111" w:rsidRPr="00307C99">
        <w:rPr>
          <w:rFonts w:ascii="Cambria" w:hAnsi="Cambria" w:cstheme="minorHAnsi"/>
          <w:b/>
          <w:bCs/>
          <w:color w:val="FF0000"/>
          <w:sz w:val="20"/>
          <w:szCs w:val="20"/>
        </w:rPr>
        <w:t xml:space="preserve"> </w:t>
      </w:r>
      <w:r w:rsidR="00CD189E" w:rsidRPr="00307C99">
        <w:rPr>
          <w:rFonts w:ascii="Cambria" w:hAnsi="Cambria" w:cstheme="minorHAnsi"/>
          <w:b/>
          <w:bCs/>
          <w:sz w:val="20"/>
          <w:szCs w:val="20"/>
        </w:rPr>
        <w:t>chyba że opis przedmiotu zamówienia wskazuje inaczej</w:t>
      </w:r>
      <w:r w:rsidRPr="00307C99">
        <w:rPr>
          <w:rFonts w:ascii="Cambria" w:hAnsi="Cambria" w:cstheme="minorHAnsi"/>
          <w:b/>
          <w:bCs/>
          <w:sz w:val="20"/>
          <w:szCs w:val="20"/>
        </w:rPr>
        <w:t>.</w:t>
      </w:r>
    </w:p>
    <w:p w14:paraId="4AA86829" w14:textId="7657CC6D" w:rsidR="009E7185" w:rsidRPr="00307C99" w:rsidRDefault="009E7185" w:rsidP="00506C33">
      <w:pPr>
        <w:numPr>
          <w:ilvl w:val="0"/>
          <w:numId w:val="6"/>
        </w:numPr>
        <w:tabs>
          <w:tab w:val="clear" w:pos="0"/>
          <w:tab w:val="num" w:pos="426"/>
        </w:tabs>
        <w:spacing w:line="276" w:lineRule="auto"/>
        <w:ind w:left="425" w:hanging="425"/>
        <w:jc w:val="both"/>
        <w:rPr>
          <w:rFonts w:ascii="Cambria" w:hAnsi="Cambria" w:cstheme="minorHAnsi"/>
          <w:sz w:val="20"/>
          <w:szCs w:val="20"/>
        </w:rPr>
      </w:pPr>
      <w:r w:rsidRPr="00307C99">
        <w:rPr>
          <w:rFonts w:ascii="Cambria" w:hAnsi="Cambria" w:cstheme="minorHAnsi"/>
          <w:sz w:val="20"/>
          <w:szCs w:val="20"/>
        </w:rPr>
        <w:t xml:space="preserve">Naprawa zgłoszonej awarii lub usterki (usunięcie wady) powinno nastąpić maksymalnie w ciągu </w:t>
      </w:r>
      <w:r w:rsidR="00141086" w:rsidRPr="00307C99">
        <w:rPr>
          <w:rFonts w:ascii="Cambria" w:hAnsi="Cambria" w:cstheme="minorHAnsi"/>
          <w:sz w:val="20"/>
          <w:szCs w:val="20"/>
        </w:rPr>
        <w:br/>
      </w:r>
      <w:r w:rsidRPr="00307C99">
        <w:rPr>
          <w:rFonts w:ascii="Cambria" w:hAnsi="Cambria" w:cstheme="minorHAnsi"/>
          <w:sz w:val="20"/>
          <w:szCs w:val="20"/>
        </w:rPr>
        <w:t>14 dni od dnia jej zgłoszenia</w:t>
      </w:r>
    </w:p>
    <w:p w14:paraId="39B0DB1D" w14:textId="43A20470" w:rsidR="00800DA0" w:rsidRPr="00307C99" w:rsidRDefault="00800DA0" w:rsidP="00506C33">
      <w:pPr>
        <w:numPr>
          <w:ilvl w:val="0"/>
          <w:numId w:val="6"/>
        </w:numPr>
        <w:tabs>
          <w:tab w:val="clear" w:pos="0"/>
          <w:tab w:val="num" w:pos="426"/>
        </w:tabs>
        <w:spacing w:line="276" w:lineRule="auto"/>
        <w:ind w:left="425" w:hanging="425"/>
        <w:jc w:val="both"/>
        <w:rPr>
          <w:rFonts w:ascii="Cambria" w:hAnsi="Cambria" w:cstheme="minorHAnsi"/>
          <w:sz w:val="20"/>
          <w:szCs w:val="20"/>
        </w:rPr>
      </w:pPr>
      <w:r w:rsidRPr="00307C99">
        <w:rPr>
          <w:rFonts w:ascii="Cambria" w:hAnsi="Cambria" w:cstheme="minorHAnsi"/>
          <w:sz w:val="20"/>
          <w:szCs w:val="20"/>
        </w:rPr>
        <w:t>W przypadku konieczności transportu uszkodzon</w:t>
      </w:r>
      <w:r w:rsidR="007B5265" w:rsidRPr="00307C99">
        <w:rPr>
          <w:rFonts w:ascii="Cambria" w:hAnsi="Cambria" w:cstheme="minorHAnsi"/>
          <w:sz w:val="20"/>
          <w:szCs w:val="20"/>
        </w:rPr>
        <w:t>ych urządzeń</w:t>
      </w:r>
      <w:r w:rsidRPr="00307C99">
        <w:rPr>
          <w:rFonts w:ascii="Cambria" w:hAnsi="Cambria" w:cstheme="minorHAnsi"/>
          <w:sz w:val="20"/>
          <w:szCs w:val="20"/>
        </w:rPr>
        <w:t>, transport na koszt własny zapewnia Wykonawca.</w:t>
      </w:r>
    </w:p>
    <w:p w14:paraId="50D2C8CB" w14:textId="0A84F888" w:rsidR="00800DA0" w:rsidRPr="00307C99" w:rsidRDefault="00800DA0" w:rsidP="00506C33">
      <w:pPr>
        <w:numPr>
          <w:ilvl w:val="0"/>
          <w:numId w:val="6"/>
        </w:numPr>
        <w:tabs>
          <w:tab w:val="clear" w:pos="0"/>
          <w:tab w:val="num" w:pos="426"/>
        </w:tabs>
        <w:spacing w:line="276" w:lineRule="auto"/>
        <w:ind w:left="426" w:hanging="426"/>
        <w:jc w:val="both"/>
        <w:rPr>
          <w:rFonts w:ascii="Cambria" w:hAnsi="Cambria" w:cstheme="minorHAnsi"/>
          <w:sz w:val="20"/>
          <w:szCs w:val="20"/>
        </w:rPr>
      </w:pPr>
      <w:r w:rsidRPr="00307C99">
        <w:rPr>
          <w:rFonts w:ascii="Cambria" w:hAnsi="Cambria" w:cstheme="minorHAnsi"/>
          <w:sz w:val="20"/>
          <w:szCs w:val="20"/>
        </w:rPr>
        <w:t>Zgłoszenie awarii lub wady następuje telefonicznie</w:t>
      </w:r>
      <w:r w:rsidR="007763EA">
        <w:rPr>
          <w:rFonts w:ascii="Cambria" w:hAnsi="Cambria" w:cstheme="minorHAnsi"/>
          <w:sz w:val="20"/>
          <w:szCs w:val="20"/>
        </w:rPr>
        <w:t>/</w:t>
      </w:r>
      <w:r w:rsidRPr="00307C99">
        <w:rPr>
          <w:rFonts w:ascii="Cambria" w:hAnsi="Cambria" w:cstheme="minorHAnsi"/>
          <w:sz w:val="20"/>
          <w:szCs w:val="20"/>
        </w:rPr>
        <w:t xml:space="preserve"> na numer telefonu ……….……………..</w:t>
      </w:r>
      <w:r w:rsidR="00CC5BDA" w:rsidRPr="00307C99">
        <w:rPr>
          <w:rFonts w:ascii="Cambria" w:hAnsi="Cambria" w:cstheme="minorHAnsi"/>
          <w:sz w:val="20"/>
          <w:szCs w:val="20"/>
        </w:rPr>
        <w:t>, lub na adres e-mail: ……………………</w:t>
      </w:r>
      <w:r w:rsidR="006B3C86">
        <w:rPr>
          <w:rFonts w:ascii="Cambria" w:hAnsi="Cambria" w:cstheme="minorHAnsi"/>
          <w:sz w:val="20"/>
          <w:szCs w:val="20"/>
        </w:rPr>
        <w:t>……….</w:t>
      </w:r>
    </w:p>
    <w:p w14:paraId="416DE4BE" w14:textId="444167A2" w:rsidR="00800DA0" w:rsidRPr="00307C99" w:rsidRDefault="00800DA0" w:rsidP="00506C33">
      <w:pPr>
        <w:numPr>
          <w:ilvl w:val="0"/>
          <w:numId w:val="6"/>
        </w:numPr>
        <w:tabs>
          <w:tab w:val="clear" w:pos="0"/>
          <w:tab w:val="num" w:pos="426"/>
        </w:tabs>
        <w:spacing w:line="276" w:lineRule="auto"/>
        <w:ind w:left="426" w:hanging="426"/>
        <w:jc w:val="both"/>
        <w:rPr>
          <w:rFonts w:ascii="Cambria" w:hAnsi="Cambria" w:cstheme="minorHAnsi"/>
          <w:sz w:val="20"/>
          <w:szCs w:val="20"/>
        </w:rPr>
      </w:pPr>
      <w:r w:rsidRPr="00307C99">
        <w:rPr>
          <w:rFonts w:ascii="Cambria" w:hAnsi="Cambria" w:cstheme="minorHAnsi"/>
          <w:sz w:val="20"/>
          <w:szCs w:val="20"/>
        </w:rPr>
        <w:t>W czasie obowiązywania udzielonej gwarancji lub rękojmi Wykonawca na własny koszt dojeżdża</w:t>
      </w:r>
      <w:r w:rsidR="00141086" w:rsidRPr="00307C99">
        <w:rPr>
          <w:rFonts w:ascii="Cambria" w:hAnsi="Cambria" w:cstheme="minorHAnsi"/>
          <w:sz w:val="20"/>
          <w:szCs w:val="20"/>
        </w:rPr>
        <w:br/>
      </w:r>
      <w:r w:rsidRPr="00307C99">
        <w:rPr>
          <w:rFonts w:ascii="Cambria" w:hAnsi="Cambria" w:cstheme="minorHAnsi"/>
          <w:sz w:val="20"/>
          <w:szCs w:val="20"/>
        </w:rPr>
        <w:t xml:space="preserve">do </w:t>
      </w:r>
      <w:r w:rsidR="006905EB" w:rsidRPr="00307C99">
        <w:rPr>
          <w:rFonts w:ascii="Cambria" w:hAnsi="Cambria" w:cstheme="minorHAnsi"/>
          <w:sz w:val="20"/>
          <w:szCs w:val="20"/>
        </w:rPr>
        <w:t>miejsca</w:t>
      </w:r>
      <w:r w:rsidR="00F32111" w:rsidRPr="00307C99">
        <w:rPr>
          <w:rFonts w:ascii="Cambria" w:hAnsi="Cambria" w:cstheme="minorHAnsi"/>
          <w:sz w:val="20"/>
          <w:szCs w:val="20"/>
        </w:rPr>
        <w:t>,</w:t>
      </w:r>
      <w:r w:rsidR="006905EB" w:rsidRPr="00307C99">
        <w:rPr>
          <w:rFonts w:ascii="Cambria" w:hAnsi="Cambria" w:cstheme="minorHAnsi"/>
          <w:sz w:val="20"/>
          <w:szCs w:val="20"/>
        </w:rPr>
        <w:t xml:space="preserve"> w którym znajduje się </w:t>
      </w:r>
      <w:r w:rsidRPr="00307C99">
        <w:rPr>
          <w:rFonts w:ascii="Cambria" w:hAnsi="Cambria" w:cstheme="minorHAnsi"/>
          <w:sz w:val="20"/>
          <w:szCs w:val="20"/>
        </w:rPr>
        <w:t>uszkodzon</w:t>
      </w:r>
      <w:r w:rsidR="006905EB" w:rsidRPr="00307C99">
        <w:rPr>
          <w:rFonts w:ascii="Cambria" w:hAnsi="Cambria" w:cstheme="minorHAnsi"/>
          <w:sz w:val="20"/>
          <w:szCs w:val="20"/>
        </w:rPr>
        <w:t>y</w:t>
      </w:r>
      <w:r w:rsidR="007E0DB0" w:rsidRPr="00307C99">
        <w:rPr>
          <w:rFonts w:ascii="Cambria" w:hAnsi="Cambria" w:cstheme="minorHAnsi"/>
          <w:sz w:val="20"/>
          <w:szCs w:val="20"/>
        </w:rPr>
        <w:t xml:space="preserve"> </w:t>
      </w:r>
      <w:r w:rsidR="00141086" w:rsidRPr="00307C99">
        <w:rPr>
          <w:rFonts w:ascii="Cambria" w:hAnsi="Cambria" w:cstheme="minorHAnsi"/>
          <w:sz w:val="20"/>
          <w:szCs w:val="20"/>
        </w:rPr>
        <w:t>asortyment</w:t>
      </w:r>
      <w:r w:rsidRPr="00307C99">
        <w:rPr>
          <w:rFonts w:ascii="Cambria" w:hAnsi="Cambria" w:cstheme="minorHAnsi"/>
          <w:sz w:val="20"/>
          <w:szCs w:val="20"/>
        </w:rPr>
        <w:t>.</w:t>
      </w:r>
    </w:p>
    <w:p w14:paraId="2FED346D" w14:textId="77777777" w:rsidR="006626CA" w:rsidRPr="00307C99" w:rsidRDefault="00800DA0" w:rsidP="00506C33">
      <w:pPr>
        <w:numPr>
          <w:ilvl w:val="0"/>
          <w:numId w:val="6"/>
        </w:numPr>
        <w:tabs>
          <w:tab w:val="clear" w:pos="0"/>
          <w:tab w:val="num" w:pos="426"/>
        </w:tabs>
        <w:spacing w:line="276" w:lineRule="auto"/>
        <w:ind w:left="426" w:hanging="426"/>
        <w:jc w:val="both"/>
        <w:rPr>
          <w:rFonts w:ascii="Cambria" w:hAnsi="Cambria" w:cstheme="minorHAnsi"/>
          <w:sz w:val="20"/>
          <w:szCs w:val="20"/>
        </w:rPr>
      </w:pPr>
      <w:r w:rsidRPr="00307C99">
        <w:rPr>
          <w:rFonts w:ascii="Cambria" w:hAnsi="Cambria" w:cstheme="minorHAnsi"/>
          <w:sz w:val="20"/>
          <w:szCs w:val="20"/>
        </w:rPr>
        <w:t xml:space="preserve">W przypadku istotnej naprawy </w:t>
      </w:r>
      <w:r w:rsidR="00141086" w:rsidRPr="00307C99">
        <w:rPr>
          <w:rFonts w:ascii="Cambria" w:hAnsi="Cambria" w:cstheme="minorHAnsi"/>
          <w:sz w:val="20"/>
          <w:szCs w:val="20"/>
        </w:rPr>
        <w:t xml:space="preserve">któregoś </w:t>
      </w:r>
      <w:r w:rsidRPr="00307C99">
        <w:rPr>
          <w:rFonts w:ascii="Cambria" w:hAnsi="Cambria" w:cstheme="minorHAnsi"/>
          <w:sz w:val="20"/>
          <w:szCs w:val="20"/>
        </w:rPr>
        <w:t xml:space="preserve">sprzętu, termin gwarancji oraz rękojmi </w:t>
      </w:r>
      <w:r w:rsidR="006626CA" w:rsidRPr="00307C99">
        <w:rPr>
          <w:rFonts w:ascii="Cambria" w:hAnsi="Cambria" w:cstheme="minorHAnsi"/>
          <w:color w:val="000000" w:themeColor="text1"/>
          <w:sz w:val="20"/>
          <w:szCs w:val="20"/>
        </w:rPr>
        <w:t>tego</w:t>
      </w:r>
      <w:r w:rsidRPr="00307C99">
        <w:rPr>
          <w:rFonts w:ascii="Cambria" w:hAnsi="Cambria" w:cstheme="minorHAnsi"/>
          <w:color w:val="000000" w:themeColor="text1"/>
          <w:sz w:val="20"/>
          <w:szCs w:val="20"/>
        </w:rPr>
        <w:t xml:space="preserve"> sprzętu, </w:t>
      </w:r>
      <w:r w:rsidRPr="00307C99">
        <w:rPr>
          <w:rFonts w:ascii="Cambria" w:hAnsi="Cambria" w:cstheme="minorHAnsi"/>
          <w:sz w:val="20"/>
          <w:szCs w:val="20"/>
        </w:rPr>
        <w:t xml:space="preserve">zaczyna swój bieg na nowo od daty zakończenia skutecznej naprawy. </w:t>
      </w:r>
    </w:p>
    <w:p w14:paraId="3A01068D" w14:textId="77777777" w:rsidR="00800DA0" w:rsidRPr="00307C99" w:rsidRDefault="00800DA0" w:rsidP="00506C33">
      <w:pPr>
        <w:tabs>
          <w:tab w:val="num" w:pos="426"/>
        </w:tabs>
        <w:spacing w:line="276" w:lineRule="auto"/>
        <w:ind w:left="426"/>
        <w:jc w:val="both"/>
        <w:rPr>
          <w:rFonts w:ascii="Cambria" w:hAnsi="Cambria" w:cstheme="minorHAnsi"/>
          <w:sz w:val="20"/>
          <w:szCs w:val="20"/>
        </w:rPr>
      </w:pPr>
      <w:r w:rsidRPr="00307C99">
        <w:rPr>
          <w:rFonts w:ascii="Cambria" w:hAnsi="Cambria" w:cstheme="minorHAnsi"/>
          <w:sz w:val="20"/>
          <w:szCs w:val="20"/>
        </w:rPr>
        <w:t>W przypadku naprawy wiążącej się z wymianą części, termin gwarancji i rękojmi na wymienione części równy jest okresom, o których mowa w ust. 1 i ust. 2, i rozpoczyna swój bieg od daty wymiany części.</w:t>
      </w:r>
    </w:p>
    <w:p w14:paraId="5465179A" w14:textId="5CBF916F" w:rsidR="00141086" w:rsidRPr="00307C99" w:rsidRDefault="00800DA0" w:rsidP="00506C33">
      <w:pPr>
        <w:numPr>
          <w:ilvl w:val="0"/>
          <w:numId w:val="6"/>
        </w:numPr>
        <w:tabs>
          <w:tab w:val="clear" w:pos="0"/>
          <w:tab w:val="num" w:pos="426"/>
        </w:tabs>
        <w:spacing w:line="276" w:lineRule="auto"/>
        <w:ind w:left="426" w:hanging="426"/>
        <w:jc w:val="both"/>
        <w:rPr>
          <w:rFonts w:ascii="Cambria" w:hAnsi="Cambria" w:cstheme="minorHAnsi"/>
          <w:iCs/>
          <w:sz w:val="20"/>
          <w:szCs w:val="20"/>
        </w:rPr>
      </w:pPr>
      <w:r w:rsidRPr="00307C99">
        <w:rPr>
          <w:rFonts w:ascii="Cambria" w:hAnsi="Cambria" w:cstheme="minorHAnsi"/>
          <w:sz w:val="20"/>
          <w:szCs w:val="20"/>
        </w:rPr>
        <w:t>Wykonawca oświadcza, że rozbudowa zakupionego</w:t>
      </w:r>
      <w:r w:rsidR="007B5265" w:rsidRPr="00307C99">
        <w:rPr>
          <w:rFonts w:ascii="Cambria" w:hAnsi="Cambria" w:cstheme="minorHAnsi"/>
          <w:sz w:val="20"/>
          <w:szCs w:val="20"/>
        </w:rPr>
        <w:t xml:space="preserve"> przedmiotu umowy</w:t>
      </w:r>
      <w:r w:rsidRPr="00307C99">
        <w:rPr>
          <w:rFonts w:ascii="Cambria" w:hAnsi="Cambria" w:cstheme="minorHAnsi"/>
          <w:sz w:val="20"/>
          <w:szCs w:val="20"/>
        </w:rPr>
        <w:t xml:space="preserve"> o dodatkowe elementy, w celu zachowania uprawnień wynikających z rękojmi lub gwarancji, wymaga zgody Wykonawcy. </w:t>
      </w:r>
    </w:p>
    <w:p w14:paraId="45475A9E" w14:textId="77777777" w:rsidR="00800DA0" w:rsidRPr="00307C99" w:rsidRDefault="00800DA0" w:rsidP="00506C33">
      <w:pPr>
        <w:tabs>
          <w:tab w:val="num" w:pos="426"/>
        </w:tabs>
        <w:spacing w:line="276" w:lineRule="auto"/>
        <w:ind w:left="426"/>
        <w:jc w:val="both"/>
        <w:rPr>
          <w:rFonts w:ascii="Cambria" w:hAnsi="Cambria" w:cstheme="minorHAnsi"/>
          <w:iCs/>
          <w:color w:val="000000" w:themeColor="text1"/>
          <w:sz w:val="20"/>
          <w:szCs w:val="20"/>
        </w:rPr>
      </w:pPr>
      <w:r w:rsidRPr="00307C99">
        <w:rPr>
          <w:rFonts w:ascii="Cambria" w:hAnsi="Cambria" w:cstheme="minorHAnsi"/>
          <w:sz w:val="20"/>
          <w:szCs w:val="20"/>
        </w:rPr>
        <w:t>Bez uzasadnionych powodów Wykonawca nie może odmówić takiej zgody. W przypadku brak</w:t>
      </w:r>
      <w:r w:rsidR="00141086" w:rsidRPr="00307C99">
        <w:rPr>
          <w:rFonts w:ascii="Cambria" w:hAnsi="Cambria" w:cstheme="minorHAnsi"/>
          <w:sz w:val="20"/>
          <w:szCs w:val="20"/>
        </w:rPr>
        <w:t>u</w:t>
      </w:r>
      <w:r w:rsidRPr="00307C99">
        <w:rPr>
          <w:rFonts w:ascii="Cambria" w:hAnsi="Cambria" w:cstheme="minorHAnsi"/>
          <w:sz w:val="20"/>
          <w:szCs w:val="20"/>
        </w:rPr>
        <w:t xml:space="preserve"> odpowiedzi przez Wykonawcę w terminie 14 dni, uważa się że Wykonawca wyraził  zgodę </w:t>
      </w:r>
      <w:r w:rsidR="00664C4A" w:rsidRPr="00307C99">
        <w:rPr>
          <w:rFonts w:ascii="Cambria" w:hAnsi="Cambria" w:cstheme="minorHAnsi"/>
          <w:sz w:val="20"/>
          <w:szCs w:val="20"/>
        </w:rPr>
        <w:br/>
      </w:r>
      <w:r w:rsidRPr="00307C99">
        <w:rPr>
          <w:rFonts w:ascii="Cambria" w:hAnsi="Cambria" w:cstheme="minorHAnsi"/>
          <w:sz w:val="20"/>
          <w:szCs w:val="20"/>
        </w:rPr>
        <w:t xml:space="preserve">na </w:t>
      </w:r>
      <w:r w:rsidRPr="00307C99">
        <w:rPr>
          <w:rFonts w:ascii="Cambria" w:hAnsi="Cambria" w:cstheme="minorHAnsi"/>
          <w:color w:val="000000" w:themeColor="text1"/>
          <w:sz w:val="20"/>
          <w:szCs w:val="20"/>
        </w:rPr>
        <w:t xml:space="preserve">rozbudowę.  </w:t>
      </w:r>
    </w:p>
    <w:p w14:paraId="5D6C39E9" w14:textId="77777777" w:rsidR="00800DA0" w:rsidRPr="00307C99" w:rsidRDefault="00800DA0" w:rsidP="00506C33">
      <w:pPr>
        <w:numPr>
          <w:ilvl w:val="0"/>
          <w:numId w:val="6"/>
        </w:numPr>
        <w:tabs>
          <w:tab w:val="clear" w:pos="0"/>
          <w:tab w:val="num" w:pos="426"/>
        </w:tabs>
        <w:spacing w:line="276" w:lineRule="auto"/>
        <w:ind w:left="426" w:hanging="426"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  <w:r w:rsidRPr="00307C99">
        <w:rPr>
          <w:rFonts w:ascii="Cambria" w:hAnsi="Cambria" w:cstheme="minorHAnsi"/>
          <w:iCs/>
          <w:color w:val="000000" w:themeColor="text1"/>
          <w:sz w:val="20"/>
          <w:szCs w:val="20"/>
        </w:rPr>
        <w:t>Wykonawca na zlecenie Zamawiającego zapewni</w:t>
      </w:r>
      <w:r w:rsidRPr="00307C99">
        <w:rPr>
          <w:rFonts w:ascii="Cambria" w:hAnsi="Cambria" w:cstheme="minorHAnsi"/>
          <w:bCs/>
          <w:color w:val="000000" w:themeColor="text1"/>
          <w:sz w:val="20"/>
          <w:szCs w:val="20"/>
        </w:rPr>
        <w:t xml:space="preserve"> odpłatny serwis pogwarancyjny przez okres </w:t>
      </w:r>
      <w:r w:rsidR="00664C4A" w:rsidRPr="00307C99">
        <w:rPr>
          <w:rFonts w:ascii="Cambria" w:hAnsi="Cambria" w:cstheme="minorHAnsi"/>
          <w:bCs/>
          <w:color w:val="000000" w:themeColor="text1"/>
          <w:sz w:val="20"/>
          <w:szCs w:val="20"/>
        </w:rPr>
        <w:br/>
      </w:r>
      <w:r w:rsidRPr="00307C99">
        <w:rPr>
          <w:rFonts w:ascii="Cambria" w:hAnsi="Cambria" w:cstheme="minorHAnsi"/>
          <w:bCs/>
          <w:color w:val="000000" w:themeColor="text1"/>
          <w:sz w:val="20"/>
          <w:szCs w:val="20"/>
        </w:rPr>
        <w:t>3 lat po ustaniu gwarancji.</w:t>
      </w:r>
    </w:p>
    <w:p w14:paraId="1BF689AC" w14:textId="7E60AC11" w:rsidR="009E7185" w:rsidRPr="00307C99" w:rsidRDefault="009E7185" w:rsidP="00506C33">
      <w:pPr>
        <w:numPr>
          <w:ilvl w:val="0"/>
          <w:numId w:val="6"/>
        </w:numPr>
        <w:tabs>
          <w:tab w:val="clear" w:pos="0"/>
          <w:tab w:val="num" w:pos="426"/>
        </w:tabs>
        <w:spacing w:line="276" w:lineRule="auto"/>
        <w:ind w:left="426" w:hanging="426"/>
        <w:jc w:val="both"/>
        <w:rPr>
          <w:rFonts w:ascii="Cambria" w:hAnsi="Cambria" w:cstheme="minorHAnsi"/>
          <w:sz w:val="20"/>
          <w:szCs w:val="20"/>
        </w:rPr>
      </w:pPr>
      <w:r w:rsidRPr="00307C99">
        <w:rPr>
          <w:rFonts w:ascii="Cambria" w:hAnsi="Cambria" w:cstheme="minorHAnsi"/>
          <w:bCs/>
          <w:sz w:val="20"/>
          <w:szCs w:val="20"/>
        </w:rPr>
        <w:t>W przypadku</w:t>
      </w:r>
      <w:r w:rsidR="00575B83" w:rsidRPr="00307C99">
        <w:rPr>
          <w:rFonts w:ascii="Cambria" w:hAnsi="Cambria" w:cstheme="minorHAnsi"/>
          <w:bCs/>
          <w:sz w:val="20"/>
          <w:szCs w:val="20"/>
        </w:rPr>
        <w:t>,</w:t>
      </w:r>
      <w:r w:rsidRPr="00307C99">
        <w:rPr>
          <w:rFonts w:ascii="Cambria" w:hAnsi="Cambria" w:cstheme="minorHAnsi"/>
          <w:bCs/>
          <w:sz w:val="20"/>
          <w:szCs w:val="20"/>
        </w:rPr>
        <w:t xml:space="preserve"> gdy Wykonawca nie usunie wady w terminie wskazanym w ust. </w:t>
      </w:r>
      <w:r w:rsidR="00EA0202">
        <w:rPr>
          <w:rFonts w:ascii="Cambria" w:hAnsi="Cambria" w:cstheme="minorHAnsi"/>
          <w:bCs/>
          <w:sz w:val="20"/>
          <w:szCs w:val="20"/>
        </w:rPr>
        <w:t>9</w:t>
      </w:r>
      <w:r w:rsidRPr="00307C99">
        <w:rPr>
          <w:rFonts w:ascii="Cambria" w:hAnsi="Cambria" w:cstheme="minorHAnsi"/>
          <w:bCs/>
          <w:sz w:val="20"/>
          <w:szCs w:val="20"/>
        </w:rPr>
        <w:t xml:space="preserve"> Zamawiający może zlecić jej usunięcie innemu podmiotowi na koszt i ryzyko Wykonawcy</w:t>
      </w:r>
    </w:p>
    <w:p w14:paraId="5C0C3FC8" w14:textId="77777777" w:rsidR="003F72B3" w:rsidRPr="00307C99" w:rsidRDefault="003F72B3" w:rsidP="00506C33">
      <w:pPr>
        <w:keepLines/>
        <w:autoSpaceDE w:val="0"/>
        <w:spacing w:line="276" w:lineRule="auto"/>
        <w:jc w:val="center"/>
        <w:rPr>
          <w:rFonts w:ascii="Cambria" w:hAnsi="Cambria" w:cstheme="minorHAnsi"/>
          <w:b/>
          <w:bCs/>
          <w:sz w:val="20"/>
          <w:szCs w:val="20"/>
        </w:rPr>
      </w:pPr>
    </w:p>
    <w:p w14:paraId="5CF7D39D" w14:textId="77777777" w:rsidR="00800DA0" w:rsidRPr="00307C99" w:rsidRDefault="00800DA0" w:rsidP="00506C33">
      <w:pPr>
        <w:keepLines/>
        <w:autoSpaceDE w:val="0"/>
        <w:spacing w:line="276" w:lineRule="auto"/>
        <w:jc w:val="center"/>
        <w:rPr>
          <w:rFonts w:ascii="Cambria" w:hAnsi="Cambria" w:cstheme="minorHAnsi"/>
          <w:sz w:val="20"/>
          <w:szCs w:val="20"/>
        </w:rPr>
      </w:pPr>
      <w:bookmarkStart w:id="0" w:name="_Hlk168561702"/>
      <w:r w:rsidRPr="00307C99">
        <w:rPr>
          <w:rFonts w:ascii="Cambria" w:hAnsi="Cambria" w:cstheme="minorHAnsi"/>
          <w:b/>
          <w:bCs/>
          <w:sz w:val="20"/>
          <w:szCs w:val="20"/>
        </w:rPr>
        <w:t>§ 5</w:t>
      </w:r>
    </w:p>
    <w:bookmarkEnd w:id="0"/>
    <w:p w14:paraId="2A7E26D2" w14:textId="77777777" w:rsidR="00800DA0" w:rsidRPr="00307C99" w:rsidRDefault="00800DA0" w:rsidP="00506C33">
      <w:pPr>
        <w:keepLines/>
        <w:numPr>
          <w:ilvl w:val="0"/>
          <w:numId w:val="9"/>
        </w:numPr>
        <w:tabs>
          <w:tab w:val="clear" w:pos="252"/>
          <w:tab w:val="num" w:pos="426"/>
        </w:tabs>
        <w:autoSpaceDE w:val="0"/>
        <w:spacing w:line="276" w:lineRule="auto"/>
        <w:ind w:left="426" w:hanging="426"/>
        <w:jc w:val="both"/>
        <w:rPr>
          <w:rFonts w:ascii="Cambria" w:hAnsi="Cambria" w:cstheme="minorHAnsi"/>
          <w:sz w:val="20"/>
          <w:szCs w:val="20"/>
        </w:rPr>
      </w:pPr>
      <w:r w:rsidRPr="00307C99">
        <w:rPr>
          <w:rFonts w:ascii="Cambria" w:hAnsi="Cambria" w:cstheme="minorHAnsi"/>
          <w:sz w:val="20"/>
          <w:szCs w:val="20"/>
        </w:rPr>
        <w:t>W przypadku niewykonania lub nienależytego wykonania umowy przez Wykonawcę Zamawiający może naliczyć karę umowną w następujących przypadkach i wysokościach:</w:t>
      </w:r>
    </w:p>
    <w:p w14:paraId="44A418A3" w14:textId="6E3364E9" w:rsidR="00800DA0" w:rsidRPr="00307C99" w:rsidRDefault="00800DA0" w:rsidP="00506C33">
      <w:pPr>
        <w:pStyle w:val="Akapitzlist"/>
        <w:keepLines/>
        <w:numPr>
          <w:ilvl w:val="0"/>
          <w:numId w:val="32"/>
        </w:numPr>
        <w:autoSpaceDE w:val="0"/>
        <w:spacing w:line="276" w:lineRule="auto"/>
        <w:jc w:val="both"/>
        <w:rPr>
          <w:rFonts w:ascii="Cambria" w:hAnsi="Cambria" w:cstheme="minorHAnsi"/>
          <w:sz w:val="20"/>
          <w:szCs w:val="20"/>
        </w:rPr>
      </w:pPr>
      <w:r w:rsidRPr="00307C99">
        <w:rPr>
          <w:rFonts w:ascii="Cambria" w:hAnsi="Cambria" w:cstheme="minorHAnsi"/>
          <w:sz w:val="20"/>
          <w:szCs w:val="20"/>
        </w:rPr>
        <w:t xml:space="preserve">za zwłokę w przekazaniu przedmiotu umowy w wysokości </w:t>
      </w:r>
      <w:r w:rsidR="009D1CEA" w:rsidRPr="00307C99">
        <w:rPr>
          <w:rFonts w:ascii="Cambria" w:hAnsi="Cambria" w:cstheme="minorHAnsi"/>
          <w:b/>
          <w:sz w:val="20"/>
          <w:szCs w:val="20"/>
        </w:rPr>
        <w:t>0,5</w:t>
      </w:r>
      <w:r w:rsidRPr="00307C99">
        <w:rPr>
          <w:rFonts w:ascii="Cambria" w:hAnsi="Cambria" w:cstheme="minorHAnsi"/>
          <w:b/>
          <w:sz w:val="20"/>
          <w:szCs w:val="20"/>
        </w:rPr>
        <w:t xml:space="preserve"> %</w:t>
      </w:r>
      <w:r w:rsidRPr="00307C99">
        <w:rPr>
          <w:rFonts w:ascii="Cambria" w:hAnsi="Cambria" w:cstheme="minorHAnsi"/>
          <w:sz w:val="20"/>
          <w:szCs w:val="20"/>
        </w:rPr>
        <w:t xml:space="preserve"> ceny</w:t>
      </w:r>
      <w:r w:rsidR="00EC0102" w:rsidRPr="00307C99">
        <w:rPr>
          <w:rFonts w:ascii="Cambria" w:hAnsi="Cambria" w:cstheme="minorHAnsi"/>
          <w:sz w:val="20"/>
          <w:szCs w:val="20"/>
        </w:rPr>
        <w:t xml:space="preserve"> dla danej części</w:t>
      </w:r>
      <w:r w:rsidRPr="00307C99">
        <w:rPr>
          <w:rFonts w:ascii="Cambria" w:hAnsi="Cambria" w:cstheme="minorHAnsi"/>
          <w:sz w:val="20"/>
          <w:szCs w:val="20"/>
        </w:rPr>
        <w:t xml:space="preserve"> </w:t>
      </w:r>
      <w:r w:rsidR="00F32111" w:rsidRPr="00307C99">
        <w:rPr>
          <w:rFonts w:ascii="Cambria" w:hAnsi="Cambria" w:cstheme="minorHAnsi"/>
          <w:sz w:val="20"/>
          <w:szCs w:val="20"/>
        </w:rPr>
        <w:br/>
      </w:r>
      <w:r w:rsidRPr="00307C99">
        <w:rPr>
          <w:rFonts w:ascii="Cambria" w:hAnsi="Cambria" w:cstheme="minorHAnsi"/>
          <w:sz w:val="20"/>
          <w:szCs w:val="20"/>
        </w:rPr>
        <w:t>o której mowa w § 3 ust. 1 umowy za każdy dzień zwłoki,</w:t>
      </w:r>
    </w:p>
    <w:p w14:paraId="6651F097" w14:textId="486ECB47" w:rsidR="00F04C46" w:rsidRPr="00307C99" w:rsidRDefault="00800DA0" w:rsidP="00506C33">
      <w:pPr>
        <w:pStyle w:val="Akapitzlist"/>
        <w:keepLines/>
        <w:numPr>
          <w:ilvl w:val="0"/>
          <w:numId w:val="32"/>
        </w:numPr>
        <w:autoSpaceDE w:val="0"/>
        <w:spacing w:line="276" w:lineRule="auto"/>
        <w:jc w:val="both"/>
        <w:rPr>
          <w:rFonts w:ascii="Cambria" w:hAnsi="Cambria" w:cstheme="minorHAnsi"/>
          <w:sz w:val="20"/>
          <w:szCs w:val="20"/>
        </w:rPr>
      </w:pPr>
      <w:bookmarkStart w:id="1" w:name="_Hlk168561773"/>
      <w:r w:rsidRPr="00307C99">
        <w:rPr>
          <w:rFonts w:ascii="Cambria" w:hAnsi="Cambria" w:cstheme="minorHAnsi"/>
          <w:sz w:val="20"/>
          <w:szCs w:val="20"/>
        </w:rPr>
        <w:t>za zwłokę w usunięciu wad stwierdzonych przy odbiorze lub w</w:t>
      </w:r>
      <w:r w:rsidR="00F32111" w:rsidRPr="00307C99">
        <w:rPr>
          <w:rFonts w:ascii="Cambria" w:hAnsi="Cambria" w:cstheme="minorHAnsi"/>
          <w:sz w:val="20"/>
          <w:szCs w:val="20"/>
        </w:rPr>
        <w:t xml:space="preserve"> </w:t>
      </w:r>
      <w:r w:rsidRPr="00307C99">
        <w:rPr>
          <w:rFonts w:ascii="Cambria" w:hAnsi="Cambria" w:cstheme="minorHAnsi"/>
          <w:sz w:val="20"/>
          <w:szCs w:val="20"/>
        </w:rPr>
        <w:t xml:space="preserve">okresie gwarancji </w:t>
      </w:r>
      <w:bookmarkEnd w:id="1"/>
      <w:r w:rsidR="00664C4A" w:rsidRPr="00307C99">
        <w:rPr>
          <w:rFonts w:ascii="Cambria" w:hAnsi="Cambria" w:cstheme="minorHAnsi"/>
          <w:sz w:val="20"/>
          <w:szCs w:val="20"/>
        </w:rPr>
        <w:br/>
      </w:r>
      <w:r w:rsidRPr="00307C99">
        <w:rPr>
          <w:rFonts w:ascii="Cambria" w:hAnsi="Cambria" w:cstheme="minorHAnsi"/>
          <w:sz w:val="20"/>
          <w:szCs w:val="20"/>
        </w:rPr>
        <w:t xml:space="preserve">w wysokości </w:t>
      </w:r>
      <w:r w:rsidR="009D1CEA" w:rsidRPr="00307C99">
        <w:rPr>
          <w:rFonts w:ascii="Cambria" w:hAnsi="Cambria" w:cstheme="minorHAnsi"/>
          <w:sz w:val="20"/>
          <w:szCs w:val="20"/>
        </w:rPr>
        <w:t>1</w:t>
      </w:r>
      <w:r w:rsidRPr="00307C99">
        <w:rPr>
          <w:rFonts w:ascii="Cambria" w:hAnsi="Cambria" w:cstheme="minorHAnsi"/>
          <w:sz w:val="20"/>
          <w:szCs w:val="20"/>
        </w:rPr>
        <w:t xml:space="preserve"> % ceny</w:t>
      </w:r>
      <w:r w:rsidR="00F32111" w:rsidRPr="00307C99">
        <w:rPr>
          <w:rFonts w:ascii="Cambria" w:hAnsi="Cambria" w:cstheme="minorHAnsi"/>
          <w:sz w:val="20"/>
          <w:szCs w:val="20"/>
        </w:rPr>
        <w:t>,</w:t>
      </w:r>
      <w:r w:rsidRPr="00307C99">
        <w:rPr>
          <w:rFonts w:ascii="Cambria" w:hAnsi="Cambria" w:cstheme="minorHAnsi"/>
          <w:sz w:val="20"/>
          <w:szCs w:val="20"/>
        </w:rPr>
        <w:t xml:space="preserve"> o któr</w:t>
      </w:r>
      <w:r w:rsidR="00EC5F4E" w:rsidRPr="00307C99">
        <w:rPr>
          <w:rFonts w:ascii="Cambria" w:hAnsi="Cambria" w:cstheme="minorHAnsi"/>
          <w:sz w:val="20"/>
          <w:szCs w:val="20"/>
        </w:rPr>
        <w:t>ej</w:t>
      </w:r>
      <w:r w:rsidRPr="00307C99">
        <w:rPr>
          <w:rFonts w:ascii="Cambria" w:hAnsi="Cambria" w:cstheme="minorHAnsi"/>
          <w:sz w:val="20"/>
          <w:szCs w:val="20"/>
        </w:rPr>
        <w:t xml:space="preserve"> mowa w § 3 ust. 1umowy </w:t>
      </w:r>
      <w:bookmarkStart w:id="2" w:name="_Hlk168561798"/>
      <w:r w:rsidRPr="00307C99">
        <w:rPr>
          <w:rFonts w:ascii="Cambria" w:hAnsi="Cambria" w:cstheme="minorHAnsi"/>
          <w:sz w:val="20"/>
          <w:szCs w:val="20"/>
        </w:rPr>
        <w:t>za każdy dzień zwłoki licząc od dni</w:t>
      </w:r>
      <w:r w:rsidR="00F04C46" w:rsidRPr="00307C99">
        <w:rPr>
          <w:rFonts w:ascii="Cambria" w:hAnsi="Cambria" w:cstheme="minorHAnsi"/>
          <w:sz w:val="20"/>
          <w:szCs w:val="20"/>
        </w:rPr>
        <w:t>a wyznaczonego na usunięcie wad,</w:t>
      </w:r>
    </w:p>
    <w:bookmarkEnd w:id="2"/>
    <w:p w14:paraId="7087C6B7" w14:textId="048C11F8" w:rsidR="00800DA0" w:rsidRPr="00307C99" w:rsidRDefault="00800DA0" w:rsidP="00506C33">
      <w:pPr>
        <w:pStyle w:val="Akapitzlist"/>
        <w:keepLines/>
        <w:numPr>
          <w:ilvl w:val="0"/>
          <w:numId w:val="32"/>
        </w:numPr>
        <w:autoSpaceDE w:val="0"/>
        <w:spacing w:line="276" w:lineRule="auto"/>
        <w:jc w:val="both"/>
        <w:rPr>
          <w:rFonts w:ascii="Cambria" w:hAnsi="Cambria" w:cstheme="minorHAnsi"/>
          <w:sz w:val="20"/>
          <w:szCs w:val="20"/>
        </w:rPr>
      </w:pPr>
      <w:r w:rsidRPr="00307C99">
        <w:rPr>
          <w:rFonts w:ascii="Cambria" w:hAnsi="Cambria" w:cstheme="minorHAnsi"/>
          <w:sz w:val="20"/>
          <w:szCs w:val="20"/>
        </w:rPr>
        <w:t xml:space="preserve"> za odstąpienie od umowy przez Zamawiającego z przyczyn leżących po stronie Wykonawcy </w:t>
      </w:r>
      <w:r w:rsidR="00EC0102" w:rsidRPr="00307C99">
        <w:rPr>
          <w:rFonts w:ascii="Cambria" w:hAnsi="Cambria" w:cstheme="minorHAnsi"/>
          <w:sz w:val="20"/>
          <w:szCs w:val="20"/>
        </w:rPr>
        <w:br/>
      </w:r>
      <w:r w:rsidRPr="00307C99">
        <w:rPr>
          <w:rFonts w:ascii="Cambria" w:hAnsi="Cambria" w:cstheme="minorHAnsi"/>
          <w:sz w:val="20"/>
          <w:szCs w:val="20"/>
        </w:rPr>
        <w:t>w wysokości 10 % ceny</w:t>
      </w:r>
      <w:r w:rsidR="00196EB8" w:rsidRPr="00307C99">
        <w:rPr>
          <w:rFonts w:ascii="Cambria" w:hAnsi="Cambria" w:cstheme="minorHAnsi"/>
          <w:sz w:val="20"/>
          <w:szCs w:val="20"/>
        </w:rPr>
        <w:t>,</w:t>
      </w:r>
      <w:r w:rsidR="00EC0102" w:rsidRPr="00307C99">
        <w:rPr>
          <w:rFonts w:ascii="Cambria" w:hAnsi="Cambria" w:cstheme="minorHAnsi"/>
          <w:sz w:val="20"/>
          <w:szCs w:val="20"/>
        </w:rPr>
        <w:t xml:space="preserve"> o któr</w:t>
      </w:r>
      <w:r w:rsidR="00030F09" w:rsidRPr="00307C99">
        <w:rPr>
          <w:rFonts w:ascii="Cambria" w:hAnsi="Cambria" w:cstheme="minorHAnsi"/>
          <w:sz w:val="20"/>
          <w:szCs w:val="20"/>
        </w:rPr>
        <w:t>ej</w:t>
      </w:r>
      <w:r w:rsidR="00EC0102" w:rsidRPr="00307C99">
        <w:rPr>
          <w:rFonts w:ascii="Cambria" w:hAnsi="Cambria" w:cstheme="minorHAnsi"/>
          <w:sz w:val="20"/>
          <w:szCs w:val="20"/>
        </w:rPr>
        <w:t xml:space="preserve"> mowa w § 3 ust. 1</w:t>
      </w:r>
      <w:r w:rsidR="00C448FE" w:rsidRPr="00307C99">
        <w:rPr>
          <w:rFonts w:ascii="Cambria" w:hAnsi="Cambria" w:cstheme="minorHAnsi"/>
          <w:sz w:val="20"/>
          <w:szCs w:val="20"/>
        </w:rPr>
        <w:t>,</w:t>
      </w:r>
    </w:p>
    <w:p w14:paraId="23DF4FF8" w14:textId="6E2E6DD6" w:rsidR="00194A5B" w:rsidRPr="00307C99" w:rsidRDefault="00194A5B" w:rsidP="00506C33">
      <w:pPr>
        <w:pStyle w:val="Akapitzlist"/>
        <w:keepLines/>
        <w:numPr>
          <w:ilvl w:val="0"/>
          <w:numId w:val="32"/>
        </w:numPr>
        <w:autoSpaceDE w:val="0"/>
        <w:spacing w:line="276" w:lineRule="auto"/>
        <w:jc w:val="both"/>
        <w:rPr>
          <w:rFonts w:ascii="Cambria" w:hAnsi="Cambria" w:cstheme="minorHAnsi"/>
          <w:sz w:val="20"/>
          <w:szCs w:val="20"/>
        </w:rPr>
      </w:pPr>
      <w:r w:rsidRPr="00307C99">
        <w:rPr>
          <w:rFonts w:ascii="Cambria" w:hAnsi="Cambria" w:cstheme="minorHAnsi"/>
          <w:sz w:val="20"/>
          <w:szCs w:val="20"/>
        </w:rPr>
        <w:lastRenderedPageBreak/>
        <w:t xml:space="preserve">za zwłokę w </w:t>
      </w:r>
      <w:r w:rsidRPr="00307C99">
        <w:rPr>
          <w:rFonts w:ascii="Cambria" w:hAnsi="Cambria" w:cstheme="minorHAnsi"/>
          <w:bCs/>
          <w:sz w:val="20"/>
          <w:szCs w:val="20"/>
        </w:rPr>
        <w:t xml:space="preserve">podjęciu czynności związanych z usunięciem zgłoszonej usterki </w:t>
      </w:r>
      <w:r w:rsidR="00C3308D">
        <w:rPr>
          <w:rFonts w:ascii="Cambria" w:hAnsi="Cambria" w:cstheme="minorHAnsi"/>
          <w:sz w:val="20"/>
          <w:szCs w:val="20"/>
        </w:rPr>
        <w:t>w wysokości 5</w:t>
      </w:r>
      <w:r w:rsidRPr="00307C99">
        <w:rPr>
          <w:rFonts w:ascii="Cambria" w:hAnsi="Cambria" w:cstheme="minorHAnsi"/>
          <w:sz w:val="20"/>
          <w:szCs w:val="20"/>
        </w:rPr>
        <w:t>% ceny</w:t>
      </w:r>
      <w:r w:rsidR="00F32111" w:rsidRPr="00307C99">
        <w:rPr>
          <w:rFonts w:ascii="Cambria" w:hAnsi="Cambria" w:cstheme="minorHAnsi"/>
          <w:sz w:val="20"/>
          <w:szCs w:val="20"/>
        </w:rPr>
        <w:t>.</w:t>
      </w:r>
      <w:r w:rsidRPr="00307C99">
        <w:rPr>
          <w:rFonts w:ascii="Cambria" w:hAnsi="Cambria" w:cstheme="minorHAnsi"/>
          <w:sz w:val="20"/>
          <w:szCs w:val="20"/>
        </w:rPr>
        <w:t xml:space="preserve"> o której mowa w § </w:t>
      </w:r>
      <w:r w:rsidR="00F32111" w:rsidRPr="00307C99">
        <w:rPr>
          <w:rFonts w:ascii="Cambria" w:hAnsi="Cambria" w:cstheme="minorHAnsi"/>
          <w:sz w:val="20"/>
          <w:szCs w:val="20"/>
        </w:rPr>
        <w:t xml:space="preserve">3 ust.1 </w:t>
      </w:r>
      <w:r w:rsidRPr="00307C99">
        <w:rPr>
          <w:rFonts w:ascii="Cambria" w:hAnsi="Cambria" w:cstheme="minorHAnsi"/>
          <w:sz w:val="20"/>
          <w:szCs w:val="20"/>
        </w:rPr>
        <w:t>umowy za każdą</w:t>
      </w:r>
      <w:r w:rsidR="007E0DB0" w:rsidRPr="00307C99">
        <w:rPr>
          <w:rFonts w:ascii="Cambria" w:hAnsi="Cambria" w:cstheme="minorHAnsi"/>
          <w:sz w:val="20"/>
          <w:szCs w:val="20"/>
        </w:rPr>
        <w:t xml:space="preserve"> </w:t>
      </w:r>
      <w:r w:rsidRPr="00307C99">
        <w:rPr>
          <w:rFonts w:ascii="Cambria" w:hAnsi="Cambria" w:cstheme="minorHAnsi"/>
          <w:sz w:val="20"/>
          <w:szCs w:val="20"/>
        </w:rPr>
        <w:t>godzinę zwłoki</w:t>
      </w:r>
      <w:r w:rsidR="00C448FE" w:rsidRPr="00307C99">
        <w:rPr>
          <w:rFonts w:ascii="Cambria" w:hAnsi="Cambria" w:cstheme="minorHAnsi"/>
          <w:sz w:val="20"/>
          <w:szCs w:val="20"/>
        </w:rPr>
        <w:t>,</w:t>
      </w:r>
    </w:p>
    <w:p w14:paraId="22FEEC06" w14:textId="77777777" w:rsidR="00800DA0" w:rsidRPr="00307C99" w:rsidRDefault="00800DA0" w:rsidP="00506C33">
      <w:pPr>
        <w:keepLines/>
        <w:numPr>
          <w:ilvl w:val="0"/>
          <w:numId w:val="7"/>
        </w:numPr>
        <w:tabs>
          <w:tab w:val="clear" w:pos="360"/>
          <w:tab w:val="left" w:pos="426"/>
        </w:tabs>
        <w:autoSpaceDE w:val="0"/>
        <w:spacing w:line="276" w:lineRule="auto"/>
        <w:ind w:left="426" w:hanging="426"/>
        <w:jc w:val="both"/>
        <w:rPr>
          <w:rFonts w:ascii="Cambria" w:hAnsi="Cambria" w:cstheme="minorHAnsi"/>
          <w:sz w:val="20"/>
          <w:szCs w:val="20"/>
        </w:rPr>
      </w:pPr>
      <w:r w:rsidRPr="00307C99">
        <w:rPr>
          <w:rFonts w:ascii="Cambria" w:hAnsi="Cambria" w:cstheme="minorHAnsi"/>
          <w:sz w:val="20"/>
          <w:szCs w:val="20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14:paraId="28B172CE" w14:textId="77777777" w:rsidR="00CE735B" w:rsidRPr="00307C99" w:rsidRDefault="00CE735B" w:rsidP="00506C33">
      <w:pPr>
        <w:keepLines/>
        <w:numPr>
          <w:ilvl w:val="0"/>
          <w:numId w:val="7"/>
        </w:numPr>
        <w:tabs>
          <w:tab w:val="clear" w:pos="360"/>
          <w:tab w:val="left" w:pos="426"/>
        </w:tabs>
        <w:autoSpaceDE w:val="0"/>
        <w:spacing w:line="276" w:lineRule="auto"/>
        <w:ind w:left="426" w:hanging="426"/>
        <w:jc w:val="both"/>
        <w:rPr>
          <w:rFonts w:ascii="Cambria" w:hAnsi="Cambria" w:cstheme="minorHAnsi"/>
          <w:b/>
          <w:bCs/>
          <w:sz w:val="20"/>
          <w:szCs w:val="20"/>
        </w:rPr>
      </w:pPr>
      <w:r w:rsidRPr="00307C99">
        <w:rPr>
          <w:rFonts w:ascii="Cambria" w:hAnsi="Cambria" w:cstheme="minorHAnsi"/>
          <w:sz w:val="20"/>
          <w:szCs w:val="20"/>
        </w:rPr>
        <w:t>Maksymalny wymiar kar</w:t>
      </w:r>
      <w:r w:rsidR="00EF2BC1" w:rsidRPr="00307C99">
        <w:rPr>
          <w:rFonts w:ascii="Cambria" w:hAnsi="Cambria" w:cstheme="minorHAnsi"/>
          <w:sz w:val="20"/>
          <w:szCs w:val="20"/>
        </w:rPr>
        <w:t>,</w:t>
      </w:r>
      <w:r w:rsidRPr="00307C99">
        <w:rPr>
          <w:rFonts w:ascii="Cambria" w:hAnsi="Cambria" w:cstheme="minorHAnsi"/>
          <w:sz w:val="20"/>
          <w:szCs w:val="20"/>
        </w:rPr>
        <w:t xml:space="preserve"> o których mowa </w:t>
      </w:r>
      <w:r w:rsidRPr="00307C99">
        <w:rPr>
          <w:rFonts w:ascii="Cambria" w:hAnsi="Cambria" w:cstheme="minorHAnsi"/>
          <w:color w:val="000000" w:themeColor="text1"/>
          <w:sz w:val="20"/>
          <w:szCs w:val="20"/>
        </w:rPr>
        <w:t>wyżej nie może przekroczyć 2</w:t>
      </w:r>
      <w:r w:rsidR="00D46196" w:rsidRPr="00307C99">
        <w:rPr>
          <w:rFonts w:ascii="Cambria" w:hAnsi="Cambria" w:cstheme="minorHAnsi"/>
          <w:color w:val="000000" w:themeColor="text1"/>
          <w:sz w:val="20"/>
          <w:szCs w:val="20"/>
        </w:rPr>
        <w:t>5</w:t>
      </w:r>
      <w:r w:rsidRPr="00307C99">
        <w:rPr>
          <w:rFonts w:ascii="Cambria" w:hAnsi="Cambria" w:cstheme="minorHAnsi"/>
          <w:color w:val="000000" w:themeColor="text1"/>
          <w:sz w:val="20"/>
          <w:szCs w:val="20"/>
        </w:rPr>
        <w:t>% kwoty łą</w:t>
      </w:r>
      <w:r w:rsidR="00CC5BDA" w:rsidRPr="00307C99">
        <w:rPr>
          <w:rFonts w:ascii="Cambria" w:hAnsi="Cambria" w:cstheme="minorHAnsi"/>
          <w:color w:val="000000" w:themeColor="text1"/>
          <w:sz w:val="20"/>
          <w:szCs w:val="20"/>
        </w:rPr>
        <w:t xml:space="preserve">cznego wynagrodzenia brutto określonego w </w:t>
      </w:r>
      <w:r w:rsidR="00B94846" w:rsidRPr="00307C99">
        <w:rPr>
          <w:rFonts w:ascii="Cambria" w:hAnsi="Cambria" w:cstheme="minorHAnsi"/>
          <w:color w:val="000000" w:themeColor="text1"/>
          <w:sz w:val="20"/>
          <w:szCs w:val="20"/>
        </w:rPr>
        <w:t>§ 3 ust. 1 umowy.</w:t>
      </w:r>
    </w:p>
    <w:p w14:paraId="6EBFA6DF" w14:textId="3926AE25" w:rsidR="0007168C" w:rsidRPr="0007168C" w:rsidRDefault="0007168C" w:rsidP="0007168C">
      <w:pPr>
        <w:keepLines/>
        <w:numPr>
          <w:ilvl w:val="0"/>
          <w:numId w:val="7"/>
        </w:numPr>
        <w:tabs>
          <w:tab w:val="left" w:pos="426"/>
        </w:tabs>
        <w:autoSpaceDE w:val="0"/>
        <w:spacing w:line="276" w:lineRule="auto"/>
        <w:jc w:val="both"/>
        <w:rPr>
          <w:rFonts w:ascii="Cambria" w:hAnsi="Cambria" w:cstheme="minorHAnsi"/>
          <w:b/>
          <w:bCs/>
          <w:color w:val="FF0000"/>
          <w:sz w:val="20"/>
          <w:szCs w:val="20"/>
        </w:rPr>
      </w:pPr>
      <w:bookmarkStart w:id="3" w:name="_GoBack"/>
      <w:bookmarkEnd w:id="3"/>
      <w:r w:rsidRPr="0007168C">
        <w:rPr>
          <w:rFonts w:ascii="Cambria" w:hAnsi="Cambria" w:cstheme="minorHAnsi"/>
          <w:color w:val="FF0000"/>
          <w:sz w:val="20"/>
          <w:szCs w:val="20"/>
        </w:rPr>
        <w:t xml:space="preserve">Zamawiający zastrzega sobie prawo dochodzenia odszkodowania uzupełniającego, przewyższającego wysokość kar umownych, do wysokości rzeczywiście poniesionej szkody. </w:t>
      </w:r>
    </w:p>
    <w:p w14:paraId="76A4BD3F" w14:textId="77777777" w:rsidR="00800DA0" w:rsidRPr="00307C99" w:rsidRDefault="00800DA0" w:rsidP="00506C33">
      <w:pPr>
        <w:keepLines/>
        <w:autoSpaceDE w:val="0"/>
        <w:spacing w:line="276" w:lineRule="auto"/>
        <w:jc w:val="center"/>
        <w:rPr>
          <w:rFonts w:ascii="Cambria" w:hAnsi="Cambria" w:cstheme="minorHAnsi"/>
          <w:sz w:val="20"/>
          <w:szCs w:val="20"/>
        </w:rPr>
      </w:pPr>
      <w:r w:rsidRPr="00307C99">
        <w:rPr>
          <w:rFonts w:ascii="Cambria" w:hAnsi="Cambria" w:cstheme="minorHAnsi"/>
          <w:b/>
          <w:bCs/>
          <w:sz w:val="20"/>
          <w:szCs w:val="20"/>
        </w:rPr>
        <w:t xml:space="preserve">§ </w:t>
      </w:r>
      <w:r w:rsidR="0059622A" w:rsidRPr="00307C99">
        <w:rPr>
          <w:rFonts w:ascii="Cambria" w:hAnsi="Cambria" w:cstheme="minorHAnsi"/>
          <w:b/>
          <w:bCs/>
          <w:sz w:val="20"/>
          <w:szCs w:val="20"/>
        </w:rPr>
        <w:t>6</w:t>
      </w:r>
    </w:p>
    <w:p w14:paraId="28FD06C2" w14:textId="7FA040D6" w:rsidR="00800DA0" w:rsidRPr="00307C99" w:rsidRDefault="00800DA0" w:rsidP="00506C33">
      <w:pPr>
        <w:keepLines/>
        <w:autoSpaceDE w:val="0"/>
        <w:spacing w:line="276" w:lineRule="auto"/>
        <w:jc w:val="both"/>
        <w:rPr>
          <w:rFonts w:ascii="Cambria" w:hAnsi="Cambria" w:cstheme="minorHAnsi"/>
          <w:b/>
          <w:bCs/>
          <w:sz w:val="20"/>
          <w:szCs w:val="20"/>
        </w:rPr>
      </w:pPr>
      <w:r w:rsidRPr="00307C99">
        <w:rPr>
          <w:rFonts w:ascii="Cambria" w:hAnsi="Cambria" w:cstheme="minorHAnsi"/>
          <w:sz w:val="20"/>
          <w:szCs w:val="20"/>
        </w:rPr>
        <w:t>Zamawiającemu przysługuje prawo odstąpienia od umowy w razie zaistnienia istotnej zmiany okoliczności powodującej, że wykonanie umowy nie leży w interesie publicznym, cze</w:t>
      </w:r>
      <w:r w:rsidR="00C3308D">
        <w:rPr>
          <w:rFonts w:ascii="Cambria" w:hAnsi="Cambria" w:cstheme="minorHAnsi"/>
          <w:sz w:val="20"/>
          <w:szCs w:val="20"/>
        </w:rPr>
        <w:t>go nie można było przewidzieć w </w:t>
      </w:r>
      <w:r w:rsidRPr="00307C99">
        <w:rPr>
          <w:rFonts w:ascii="Cambria" w:hAnsi="Cambria" w:cstheme="minorHAnsi"/>
          <w:sz w:val="20"/>
          <w:szCs w:val="20"/>
        </w:rPr>
        <w:t xml:space="preserve">chwili zawarcia umowy (zgodnie z art. </w:t>
      </w:r>
      <w:r w:rsidR="00CE735B" w:rsidRPr="00307C99">
        <w:rPr>
          <w:rFonts w:ascii="Cambria" w:hAnsi="Cambria" w:cstheme="minorHAnsi"/>
          <w:sz w:val="20"/>
          <w:szCs w:val="20"/>
        </w:rPr>
        <w:t>455</w:t>
      </w:r>
      <w:r w:rsidRPr="00307C99">
        <w:rPr>
          <w:rFonts w:ascii="Cambria" w:hAnsi="Cambria" w:cstheme="minorHAnsi"/>
          <w:sz w:val="20"/>
          <w:szCs w:val="20"/>
        </w:rPr>
        <w:t xml:space="preserve"> Ustawy Prawo Zamówień Publicznych).</w:t>
      </w:r>
    </w:p>
    <w:p w14:paraId="28062C04" w14:textId="77777777" w:rsidR="00800DA0" w:rsidRPr="00307C99" w:rsidRDefault="00800DA0" w:rsidP="00506C33">
      <w:pPr>
        <w:keepLines/>
        <w:autoSpaceDE w:val="0"/>
        <w:spacing w:line="276" w:lineRule="auto"/>
        <w:jc w:val="center"/>
        <w:rPr>
          <w:rFonts w:ascii="Cambria" w:hAnsi="Cambria" w:cstheme="minorHAnsi"/>
          <w:sz w:val="20"/>
          <w:szCs w:val="20"/>
        </w:rPr>
      </w:pPr>
      <w:r w:rsidRPr="00307C99">
        <w:rPr>
          <w:rFonts w:ascii="Cambria" w:hAnsi="Cambria" w:cstheme="minorHAnsi"/>
          <w:b/>
          <w:bCs/>
          <w:sz w:val="20"/>
          <w:szCs w:val="20"/>
        </w:rPr>
        <w:t xml:space="preserve">§ </w:t>
      </w:r>
      <w:r w:rsidR="0059622A" w:rsidRPr="00307C99">
        <w:rPr>
          <w:rFonts w:ascii="Cambria" w:hAnsi="Cambria" w:cstheme="minorHAnsi"/>
          <w:b/>
          <w:bCs/>
          <w:sz w:val="20"/>
          <w:szCs w:val="20"/>
        </w:rPr>
        <w:t>7</w:t>
      </w:r>
    </w:p>
    <w:p w14:paraId="0FD34BA1" w14:textId="77777777" w:rsidR="00800DA0" w:rsidRPr="00307C99" w:rsidRDefault="00800DA0" w:rsidP="00506C33">
      <w:pPr>
        <w:keepLines/>
        <w:autoSpaceDE w:val="0"/>
        <w:spacing w:line="276" w:lineRule="auto"/>
        <w:jc w:val="both"/>
        <w:rPr>
          <w:rFonts w:ascii="Cambria" w:hAnsi="Cambria" w:cstheme="minorHAnsi"/>
          <w:b/>
          <w:bCs/>
          <w:sz w:val="20"/>
          <w:szCs w:val="20"/>
        </w:rPr>
      </w:pPr>
      <w:r w:rsidRPr="00307C99">
        <w:rPr>
          <w:rFonts w:ascii="Cambria" w:hAnsi="Cambria" w:cstheme="minorHAnsi"/>
          <w:sz w:val="20"/>
          <w:szCs w:val="20"/>
        </w:rPr>
        <w:t xml:space="preserve">Zmiana postanowień niniejszej umowy może nastąpić za zgodą obu stron z poszanowaniem zapisów </w:t>
      </w:r>
      <w:r w:rsidR="00F04C46" w:rsidRPr="00307C99">
        <w:rPr>
          <w:rFonts w:ascii="Cambria" w:hAnsi="Cambria" w:cstheme="minorHAnsi"/>
          <w:sz w:val="20"/>
          <w:szCs w:val="20"/>
        </w:rPr>
        <w:br/>
      </w:r>
      <w:r w:rsidRPr="00307C99">
        <w:rPr>
          <w:rFonts w:ascii="Cambria" w:hAnsi="Cambria" w:cstheme="minorHAnsi"/>
          <w:sz w:val="20"/>
          <w:szCs w:val="20"/>
        </w:rPr>
        <w:t xml:space="preserve">art. </w:t>
      </w:r>
      <w:r w:rsidR="00CE735B" w:rsidRPr="00307C99">
        <w:rPr>
          <w:rFonts w:ascii="Cambria" w:hAnsi="Cambria" w:cstheme="minorHAnsi"/>
          <w:sz w:val="20"/>
          <w:szCs w:val="20"/>
        </w:rPr>
        <w:t>455</w:t>
      </w:r>
      <w:r w:rsidRPr="00307C99">
        <w:rPr>
          <w:rFonts w:ascii="Cambria" w:hAnsi="Cambria" w:cstheme="minorHAnsi"/>
          <w:sz w:val="20"/>
          <w:szCs w:val="20"/>
        </w:rPr>
        <w:t xml:space="preserve"> ust. 1 Ustawy Prawo Zamówień Publicznych wyrażoną na piśmie pod rygorem nieważności takiej zmiany.</w:t>
      </w:r>
    </w:p>
    <w:p w14:paraId="38091F7A" w14:textId="77777777" w:rsidR="00800DA0" w:rsidRPr="00307C99" w:rsidRDefault="00800DA0" w:rsidP="00506C33">
      <w:pPr>
        <w:keepLines/>
        <w:autoSpaceDE w:val="0"/>
        <w:spacing w:line="276" w:lineRule="auto"/>
        <w:jc w:val="center"/>
        <w:rPr>
          <w:rFonts w:ascii="Cambria" w:hAnsi="Cambria" w:cstheme="minorHAnsi"/>
          <w:sz w:val="20"/>
          <w:szCs w:val="20"/>
        </w:rPr>
      </w:pPr>
      <w:r w:rsidRPr="00307C99">
        <w:rPr>
          <w:rFonts w:ascii="Cambria" w:hAnsi="Cambria" w:cstheme="minorHAnsi"/>
          <w:b/>
          <w:bCs/>
          <w:sz w:val="20"/>
          <w:szCs w:val="20"/>
        </w:rPr>
        <w:t xml:space="preserve">§ </w:t>
      </w:r>
      <w:r w:rsidR="0059622A" w:rsidRPr="00307C99">
        <w:rPr>
          <w:rFonts w:ascii="Cambria" w:hAnsi="Cambria" w:cstheme="minorHAnsi"/>
          <w:b/>
          <w:bCs/>
          <w:sz w:val="20"/>
          <w:szCs w:val="20"/>
        </w:rPr>
        <w:t>8</w:t>
      </w:r>
    </w:p>
    <w:p w14:paraId="510969CE" w14:textId="77777777" w:rsidR="00800DA0" w:rsidRPr="00307C99" w:rsidRDefault="00800DA0" w:rsidP="00506C33">
      <w:pPr>
        <w:pStyle w:val="Tekstpodstawowy21"/>
        <w:spacing w:after="0" w:line="276" w:lineRule="auto"/>
        <w:jc w:val="both"/>
        <w:rPr>
          <w:rFonts w:ascii="Cambria" w:hAnsi="Cambria" w:cstheme="minorHAnsi"/>
          <w:sz w:val="20"/>
          <w:szCs w:val="20"/>
        </w:rPr>
      </w:pPr>
      <w:r w:rsidRPr="00307C99">
        <w:rPr>
          <w:rFonts w:ascii="Cambria" w:hAnsi="Cambria" w:cstheme="minorHAnsi"/>
          <w:sz w:val="20"/>
          <w:szCs w:val="20"/>
        </w:rPr>
        <w:t>Właściwym do rozpoznania sporów wynikłych na tle realizacji niniejszej umowy jest sąd powszechny właściwy dla siedziby Zamawiającego.</w:t>
      </w:r>
    </w:p>
    <w:p w14:paraId="6188E449" w14:textId="77777777" w:rsidR="00800DA0" w:rsidRPr="00307C99" w:rsidRDefault="00800DA0" w:rsidP="00506C33">
      <w:pPr>
        <w:keepNext/>
        <w:keepLines/>
        <w:autoSpaceDE w:val="0"/>
        <w:spacing w:line="276" w:lineRule="auto"/>
        <w:jc w:val="center"/>
        <w:rPr>
          <w:rFonts w:ascii="Cambria" w:hAnsi="Cambria" w:cstheme="minorHAnsi"/>
          <w:sz w:val="20"/>
          <w:szCs w:val="20"/>
        </w:rPr>
      </w:pPr>
      <w:r w:rsidRPr="00307C99">
        <w:rPr>
          <w:rFonts w:ascii="Cambria" w:hAnsi="Cambria" w:cstheme="minorHAnsi"/>
          <w:b/>
          <w:bCs/>
          <w:sz w:val="20"/>
          <w:szCs w:val="20"/>
        </w:rPr>
        <w:t xml:space="preserve">§ </w:t>
      </w:r>
      <w:r w:rsidR="0059622A" w:rsidRPr="00307C99">
        <w:rPr>
          <w:rFonts w:ascii="Cambria" w:hAnsi="Cambria" w:cstheme="minorHAnsi"/>
          <w:b/>
          <w:bCs/>
          <w:sz w:val="20"/>
          <w:szCs w:val="20"/>
        </w:rPr>
        <w:t>9</w:t>
      </w:r>
    </w:p>
    <w:p w14:paraId="5BAAAA0C" w14:textId="5C566988" w:rsidR="004459EA" w:rsidRPr="00307C99" w:rsidRDefault="00800DA0" w:rsidP="00506C33">
      <w:pPr>
        <w:keepLines/>
        <w:numPr>
          <w:ilvl w:val="3"/>
          <w:numId w:val="4"/>
        </w:numPr>
        <w:tabs>
          <w:tab w:val="clear" w:pos="3371"/>
          <w:tab w:val="num" w:pos="-5954"/>
          <w:tab w:val="left" w:pos="426"/>
        </w:tabs>
        <w:autoSpaceDE w:val="0"/>
        <w:spacing w:line="276" w:lineRule="auto"/>
        <w:ind w:left="426" w:hanging="426"/>
        <w:jc w:val="both"/>
        <w:rPr>
          <w:rFonts w:ascii="Cambria" w:hAnsi="Cambria" w:cstheme="minorHAnsi"/>
          <w:sz w:val="20"/>
          <w:szCs w:val="20"/>
        </w:rPr>
      </w:pPr>
      <w:r w:rsidRPr="00307C99">
        <w:rPr>
          <w:rFonts w:ascii="Cambria" w:hAnsi="Cambria" w:cstheme="minorHAnsi"/>
          <w:sz w:val="20"/>
          <w:szCs w:val="20"/>
        </w:rPr>
        <w:t>W sprawach nieuregulowanych niniejszą umową obowiązu</w:t>
      </w:r>
      <w:r w:rsidR="00AD16C0" w:rsidRPr="00307C99">
        <w:rPr>
          <w:rFonts w:ascii="Cambria" w:hAnsi="Cambria" w:cstheme="minorHAnsi"/>
          <w:sz w:val="20"/>
          <w:szCs w:val="20"/>
        </w:rPr>
        <w:t>ją przepisy Kodeksu Cywilnego i </w:t>
      </w:r>
      <w:r w:rsidRPr="00307C99">
        <w:rPr>
          <w:rFonts w:ascii="Cambria" w:hAnsi="Cambria" w:cstheme="minorHAnsi"/>
          <w:sz w:val="20"/>
          <w:szCs w:val="20"/>
        </w:rPr>
        <w:t xml:space="preserve">Ustawy </w:t>
      </w:r>
      <w:r w:rsidR="00F04C46" w:rsidRPr="00307C99">
        <w:rPr>
          <w:rFonts w:ascii="Cambria" w:hAnsi="Cambria" w:cstheme="minorHAnsi"/>
          <w:sz w:val="20"/>
          <w:szCs w:val="20"/>
        </w:rPr>
        <w:br/>
      </w:r>
      <w:r w:rsidRPr="00307C99">
        <w:rPr>
          <w:rFonts w:ascii="Cambria" w:hAnsi="Cambria" w:cstheme="minorHAnsi"/>
          <w:sz w:val="20"/>
          <w:szCs w:val="20"/>
        </w:rPr>
        <w:t xml:space="preserve">z dnia </w:t>
      </w:r>
      <w:r w:rsidR="00CE735B" w:rsidRPr="00307C99">
        <w:rPr>
          <w:rFonts w:ascii="Cambria" w:hAnsi="Cambria" w:cstheme="minorHAnsi"/>
          <w:sz w:val="20"/>
          <w:szCs w:val="20"/>
        </w:rPr>
        <w:t>11</w:t>
      </w:r>
      <w:r w:rsidR="00C448FE" w:rsidRPr="00307C99">
        <w:rPr>
          <w:rFonts w:ascii="Cambria" w:hAnsi="Cambria" w:cstheme="minorHAnsi"/>
          <w:sz w:val="20"/>
          <w:szCs w:val="20"/>
        </w:rPr>
        <w:t xml:space="preserve"> </w:t>
      </w:r>
      <w:r w:rsidR="00CE735B" w:rsidRPr="00307C99">
        <w:rPr>
          <w:rFonts w:ascii="Cambria" w:hAnsi="Cambria" w:cstheme="minorHAnsi"/>
          <w:sz w:val="20"/>
          <w:szCs w:val="20"/>
        </w:rPr>
        <w:t>września 2019</w:t>
      </w:r>
      <w:r w:rsidRPr="00307C99">
        <w:rPr>
          <w:rFonts w:ascii="Cambria" w:hAnsi="Cambria" w:cstheme="minorHAnsi"/>
          <w:sz w:val="20"/>
          <w:szCs w:val="20"/>
        </w:rPr>
        <w:t xml:space="preserve"> r. Prawo Zamówień Publicznych.</w:t>
      </w:r>
    </w:p>
    <w:p w14:paraId="3D4A6CEB" w14:textId="77777777" w:rsidR="00800DA0" w:rsidRPr="00307C99" w:rsidRDefault="00800DA0" w:rsidP="00506C33">
      <w:pPr>
        <w:keepLines/>
        <w:numPr>
          <w:ilvl w:val="3"/>
          <w:numId w:val="4"/>
        </w:numPr>
        <w:tabs>
          <w:tab w:val="clear" w:pos="3371"/>
          <w:tab w:val="num" w:pos="-5954"/>
          <w:tab w:val="left" w:pos="426"/>
        </w:tabs>
        <w:autoSpaceDE w:val="0"/>
        <w:spacing w:line="276" w:lineRule="auto"/>
        <w:ind w:left="426" w:hanging="426"/>
        <w:jc w:val="both"/>
        <w:rPr>
          <w:rFonts w:ascii="Cambria" w:hAnsi="Cambria" w:cstheme="minorHAnsi"/>
          <w:sz w:val="20"/>
          <w:szCs w:val="20"/>
        </w:rPr>
      </w:pPr>
      <w:r w:rsidRPr="00307C99">
        <w:rPr>
          <w:rFonts w:ascii="Cambria" w:hAnsi="Cambria" w:cstheme="minorHAnsi"/>
          <w:sz w:val="20"/>
          <w:szCs w:val="20"/>
        </w:rPr>
        <w:t>Integralne części niniejszej umowy stanowią:</w:t>
      </w:r>
    </w:p>
    <w:p w14:paraId="6B41560D" w14:textId="77777777" w:rsidR="00800DA0" w:rsidRPr="00307C99" w:rsidRDefault="00800DA0" w:rsidP="00506C33">
      <w:pPr>
        <w:pStyle w:val="Akapitzlist"/>
        <w:keepLines/>
        <w:numPr>
          <w:ilvl w:val="0"/>
          <w:numId w:val="34"/>
        </w:numPr>
        <w:tabs>
          <w:tab w:val="left" w:pos="1134"/>
        </w:tabs>
        <w:autoSpaceDE w:val="0"/>
        <w:spacing w:line="276" w:lineRule="auto"/>
        <w:ind w:left="1134" w:hanging="567"/>
        <w:jc w:val="both"/>
        <w:rPr>
          <w:rFonts w:ascii="Cambria" w:hAnsi="Cambria" w:cstheme="minorHAnsi"/>
          <w:sz w:val="20"/>
          <w:szCs w:val="20"/>
        </w:rPr>
      </w:pPr>
      <w:r w:rsidRPr="00307C99">
        <w:rPr>
          <w:rFonts w:ascii="Cambria" w:hAnsi="Cambria" w:cstheme="minorHAnsi"/>
          <w:sz w:val="20"/>
          <w:szCs w:val="20"/>
        </w:rPr>
        <w:t>Protokół odbioru – wzór,</w:t>
      </w:r>
    </w:p>
    <w:p w14:paraId="448F1307" w14:textId="77777777" w:rsidR="00DE043A" w:rsidRPr="00307C99" w:rsidRDefault="00DE043A" w:rsidP="00506C33">
      <w:pPr>
        <w:pStyle w:val="Akapitzlist"/>
        <w:keepLines/>
        <w:numPr>
          <w:ilvl w:val="0"/>
          <w:numId w:val="34"/>
        </w:numPr>
        <w:tabs>
          <w:tab w:val="left" w:pos="1134"/>
        </w:tabs>
        <w:autoSpaceDE w:val="0"/>
        <w:spacing w:line="276" w:lineRule="auto"/>
        <w:ind w:left="1134" w:hanging="567"/>
        <w:jc w:val="both"/>
        <w:rPr>
          <w:rFonts w:ascii="Cambria" w:hAnsi="Cambria" w:cstheme="minorHAnsi"/>
          <w:sz w:val="20"/>
          <w:szCs w:val="20"/>
        </w:rPr>
      </w:pPr>
      <w:r w:rsidRPr="00307C99">
        <w:rPr>
          <w:rFonts w:ascii="Cambria" w:hAnsi="Cambria" w:cstheme="minorHAnsi"/>
          <w:sz w:val="20"/>
          <w:szCs w:val="20"/>
        </w:rPr>
        <w:t>Klauzula RODO</w:t>
      </w:r>
    </w:p>
    <w:p w14:paraId="262CE49D" w14:textId="71AB92E6" w:rsidR="00F355B4" w:rsidRPr="00307C99" w:rsidRDefault="00F355B4" w:rsidP="00506C33">
      <w:pPr>
        <w:pStyle w:val="Akapitzlist"/>
        <w:keepLines/>
        <w:numPr>
          <w:ilvl w:val="0"/>
          <w:numId w:val="34"/>
        </w:numPr>
        <w:tabs>
          <w:tab w:val="left" w:pos="1134"/>
        </w:tabs>
        <w:autoSpaceDE w:val="0"/>
        <w:spacing w:line="276" w:lineRule="auto"/>
        <w:ind w:left="1134" w:hanging="567"/>
        <w:jc w:val="both"/>
        <w:rPr>
          <w:rFonts w:ascii="Cambria" w:hAnsi="Cambria" w:cstheme="minorHAnsi"/>
          <w:sz w:val="20"/>
          <w:szCs w:val="20"/>
        </w:rPr>
      </w:pPr>
      <w:r w:rsidRPr="00307C99">
        <w:rPr>
          <w:rFonts w:ascii="Cambria" w:hAnsi="Cambria" w:cstheme="minorHAnsi"/>
          <w:sz w:val="20"/>
          <w:szCs w:val="20"/>
        </w:rPr>
        <w:t>Oferta wykonawcy</w:t>
      </w:r>
    </w:p>
    <w:p w14:paraId="2374E595" w14:textId="77777777" w:rsidR="007E0DB0" w:rsidRPr="00307C99" w:rsidRDefault="007E0DB0" w:rsidP="00506C33">
      <w:pPr>
        <w:keepLines/>
        <w:autoSpaceDE w:val="0"/>
        <w:spacing w:line="276" w:lineRule="auto"/>
        <w:jc w:val="center"/>
        <w:rPr>
          <w:rFonts w:ascii="Cambria" w:hAnsi="Cambria" w:cstheme="minorHAnsi"/>
          <w:b/>
          <w:bCs/>
          <w:sz w:val="20"/>
          <w:szCs w:val="20"/>
        </w:rPr>
      </w:pPr>
      <w:r w:rsidRPr="00307C99">
        <w:rPr>
          <w:rFonts w:ascii="Cambria" w:hAnsi="Cambria" w:cstheme="minorHAnsi"/>
          <w:b/>
          <w:bCs/>
          <w:sz w:val="20"/>
          <w:szCs w:val="20"/>
        </w:rPr>
        <w:t>§ 1</w:t>
      </w:r>
      <w:r w:rsidR="00DE043A" w:rsidRPr="00307C99">
        <w:rPr>
          <w:rFonts w:ascii="Cambria" w:hAnsi="Cambria" w:cstheme="minorHAnsi"/>
          <w:b/>
          <w:bCs/>
          <w:sz w:val="20"/>
          <w:szCs w:val="20"/>
        </w:rPr>
        <w:t>0</w:t>
      </w:r>
    </w:p>
    <w:p w14:paraId="2D5AEEF5" w14:textId="464DFC06" w:rsidR="00800DA0" w:rsidRDefault="00800DA0" w:rsidP="00506C33">
      <w:pPr>
        <w:keepLines/>
        <w:autoSpaceDE w:val="0"/>
        <w:spacing w:line="276" w:lineRule="auto"/>
        <w:jc w:val="both"/>
        <w:rPr>
          <w:rFonts w:ascii="Cambria" w:hAnsi="Cambria" w:cstheme="minorHAnsi"/>
          <w:sz w:val="20"/>
          <w:szCs w:val="20"/>
        </w:rPr>
      </w:pPr>
      <w:r w:rsidRPr="00307C99">
        <w:rPr>
          <w:rFonts w:ascii="Cambria" w:hAnsi="Cambria" w:cstheme="minorHAnsi"/>
          <w:sz w:val="20"/>
          <w:szCs w:val="20"/>
        </w:rPr>
        <w:t>Umowa n</w:t>
      </w:r>
      <w:r w:rsidR="00721B17" w:rsidRPr="00307C99">
        <w:rPr>
          <w:rFonts w:ascii="Cambria" w:hAnsi="Cambria" w:cstheme="minorHAnsi"/>
          <w:sz w:val="20"/>
          <w:szCs w:val="20"/>
        </w:rPr>
        <w:t>iniejsza sporządzona została w 3</w:t>
      </w:r>
      <w:r w:rsidRPr="00307C99">
        <w:rPr>
          <w:rFonts w:ascii="Cambria" w:hAnsi="Cambria" w:cstheme="minorHAnsi"/>
          <w:sz w:val="20"/>
          <w:szCs w:val="20"/>
        </w:rPr>
        <w:t xml:space="preserve"> j</w:t>
      </w:r>
      <w:r w:rsidR="00721B17" w:rsidRPr="00307C99">
        <w:rPr>
          <w:rFonts w:ascii="Cambria" w:hAnsi="Cambria" w:cstheme="minorHAnsi"/>
          <w:sz w:val="20"/>
          <w:szCs w:val="20"/>
        </w:rPr>
        <w:t xml:space="preserve">ednobrzmiących egzemplarzach, 1 egzemplarz dla </w:t>
      </w:r>
      <w:r w:rsidR="009A3D25">
        <w:rPr>
          <w:rFonts w:ascii="Cambria" w:hAnsi="Cambria" w:cstheme="minorHAnsi"/>
          <w:sz w:val="20"/>
          <w:szCs w:val="20"/>
        </w:rPr>
        <w:t>w</w:t>
      </w:r>
      <w:r w:rsidR="00721B17" w:rsidRPr="00307C99">
        <w:rPr>
          <w:rFonts w:ascii="Cambria" w:hAnsi="Cambria" w:cstheme="minorHAnsi"/>
          <w:sz w:val="20"/>
          <w:szCs w:val="20"/>
        </w:rPr>
        <w:t>ykonawcy 2 dla zamawiającego.</w:t>
      </w:r>
    </w:p>
    <w:p w14:paraId="5F8473F2" w14:textId="77777777" w:rsidR="00B92359" w:rsidRPr="00307C99" w:rsidRDefault="00B92359" w:rsidP="00506C33">
      <w:pPr>
        <w:keepLines/>
        <w:autoSpaceDE w:val="0"/>
        <w:spacing w:line="276" w:lineRule="auto"/>
        <w:jc w:val="both"/>
        <w:rPr>
          <w:rFonts w:ascii="Cambria" w:hAnsi="Cambria" w:cstheme="minorHAnsi"/>
          <w:b/>
          <w:bCs/>
          <w:smallCaps/>
          <w:sz w:val="20"/>
          <w:szCs w:val="20"/>
        </w:rPr>
      </w:pPr>
    </w:p>
    <w:p w14:paraId="17D9CF88" w14:textId="7E5BEAB5" w:rsidR="008C2548" w:rsidRPr="00E30FBC" w:rsidRDefault="00800DA0" w:rsidP="00506C33">
      <w:pPr>
        <w:spacing w:line="276" w:lineRule="auto"/>
        <w:jc w:val="center"/>
        <w:rPr>
          <w:rFonts w:ascii="Cambria" w:hAnsi="Cambria" w:cstheme="minorHAnsi"/>
          <w:b/>
          <w:smallCaps/>
          <w:sz w:val="22"/>
          <w:szCs w:val="22"/>
        </w:rPr>
      </w:pPr>
      <w:r w:rsidRPr="00E30FBC">
        <w:rPr>
          <w:rFonts w:ascii="Cambria" w:hAnsi="Cambria" w:cstheme="minorHAnsi"/>
          <w:b/>
          <w:bCs/>
          <w:smallCaps/>
          <w:sz w:val="22"/>
          <w:szCs w:val="22"/>
        </w:rPr>
        <w:t>Zamawiający</w:t>
      </w:r>
      <w:r w:rsidRPr="00E30FBC">
        <w:rPr>
          <w:rFonts w:ascii="Cambria" w:hAnsi="Cambria" w:cstheme="minorHAnsi"/>
          <w:b/>
          <w:bCs/>
          <w:smallCaps/>
          <w:sz w:val="22"/>
          <w:szCs w:val="22"/>
        </w:rPr>
        <w:tab/>
      </w:r>
      <w:r w:rsidR="004459EA" w:rsidRPr="00E30FBC">
        <w:rPr>
          <w:rFonts w:ascii="Cambria" w:hAnsi="Cambria" w:cstheme="minorHAnsi"/>
          <w:sz w:val="22"/>
          <w:szCs w:val="22"/>
        </w:rPr>
        <w:tab/>
      </w:r>
      <w:r w:rsidR="004459EA" w:rsidRPr="00E30FBC">
        <w:rPr>
          <w:rFonts w:ascii="Cambria" w:hAnsi="Cambria" w:cstheme="minorHAnsi"/>
          <w:sz w:val="22"/>
          <w:szCs w:val="22"/>
        </w:rPr>
        <w:tab/>
      </w:r>
      <w:r w:rsidR="004459EA" w:rsidRPr="00E30FBC">
        <w:rPr>
          <w:rFonts w:ascii="Cambria" w:hAnsi="Cambria" w:cstheme="minorHAnsi"/>
          <w:sz w:val="22"/>
          <w:szCs w:val="22"/>
        </w:rPr>
        <w:tab/>
      </w:r>
      <w:r w:rsidR="004459EA" w:rsidRPr="00E30FBC">
        <w:rPr>
          <w:rFonts w:ascii="Cambria" w:hAnsi="Cambria" w:cstheme="minorHAnsi"/>
          <w:sz w:val="22"/>
          <w:szCs w:val="22"/>
        </w:rPr>
        <w:tab/>
      </w:r>
      <w:r w:rsidR="004459EA" w:rsidRPr="00E30FBC">
        <w:rPr>
          <w:rFonts w:ascii="Cambria" w:hAnsi="Cambria" w:cstheme="minorHAnsi"/>
          <w:sz w:val="22"/>
          <w:szCs w:val="22"/>
        </w:rPr>
        <w:tab/>
      </w:r>
      <w:r w:rsidR="004459EA" w:rsidRPr="00E30FBC">
        <w:rPr>
          <w:rFonts w:ascii="Cambria" w:hAnsi="Cambria" w:cstheme="minorHAnsi"/>
          <w:sz w:val="22"/>
          <w:szCs w:val="22"/>
        </w:rPr>
        <w:tab/>
      </w:r>
      <w:r w:rsidR="004459EA" w:rsidRPr="00E30FBC">
        <w:rPr>
          <w:rFonts w:ascii="Cambria" w:hAnsi="Cambria" w:cstheme="minorHAnsi"/>
          <w:sz w:val="22"/>
          <w:szCs w:val="22"/>
        </w:rPr>
        <w:tab/>
      </w:r>
      <w:r w:rsidRPr="00E30FBC">
        <w:rPr>
          <w:rFonts w:ascii="Cambria" w:hAnsi="Cambria" w:cstheme="minorHAnsi"/>
          <w:b/>
          <w:smallCaps/>
          <w:sz w:val="22"/>
          <w:szCs w:val="22"/>
        </w:rPr>
        <w:t>Wykonawca</w:t>
      </w:r>
    </w:p>
    <w:p w14:paraId="71FA718D" w14:textId="77777777" w:rsidR="00ED3C13" w:rsidRPr="00E30FBC" w:rsidRDefault="00ED3C13" w:rsidP="00506C33">
      <w:pPr>
        <w:suppressAutoHyphens w:val="0"/>
        <w:rPr>
          <w:rFonts w:ascii="Cambria" w:hAnsi="Cambria" w:cstheme="minorHAnsi"/>
          <w:b/>
          <w:smallCaps/>
          <w:sz w:val="20"/>
          <w:szCs w:val="20"/>
        </w:rPr>
      </w:pPr>
    </w:p>
    <w:p w14:paraId="35DE26EF" w14:textId="77777777" w:rsidR="00ED3C13" w:rsidRPr="00E30FBC" w:rsidRDefault="00ED3C13" w:rsidP="00506C33">
      <w:pPr>
        <w:suppressAutoHyphens w:val="0"/>
        <w:rPr>
          <w:rFonts w:ascii="Cambria" w:hAnsi="Cambria" w:cstheme="minorHAnsi"/>
          <w:b/>
          <w:smallCaps/>
          <w:sz w:val="20"/>
          <w:szCs w:val="20"/>
        </w:rPr>
      </w:pPr>
    </w:p>
    <w:p w14:paraId="27394B47" w14:textId="670FB670" w:rsidR="00ED3C13" w:rsidRDefault="00ED3C13" w:rsidP="00506C33">
      <w:pPr>
        <w:suppressAutoHyphens w:val="0"/>
        <w:rPr>
          <w:rFonts w:ascii="Cambria" w:hAnsi="Cambria" w:cstheme="minorHAnsi"/>
          <w:b/>
          <w:smallCaps/>
          <w:sz w:val="20"/>
          <w:szCs w:val="20"/>
        </w:rPr>
      </w:pPr>
    </w:p>
    <w:p w14:paraId="60D6DAE6" w14:textId="77777777" w:rsidR="00506C33" w:rsidRDefault="00506C33" w:rsidP="00506C33">
      <w:pPr>
        <w:suppressAutoHyphens w:val="0"/>
        <w:rPr>
          <w:rFonts w:ascii="Cambria" w:hAnsi="Cambria" w:cstheme="minorHAnsi"/>
          <w:b/>
          <w:smallCaps/>
          <w:sz w:val="20"/>
          <w:szCs w:val="20"/>
        </w:rPr>
      </w:pPr>
    </w:p>
    <w:p w14:paraId="2D989F32" w14:textId="77777777" w:rsidR="00506C33" w:rsidRDefault="00506C33" w:rsidP="00506C33">
      <w:pPr>
        <w:suppressAutoHyphens w:val="0"/>
        <w:rPr>
          <w:rFonts w:ascii="Cambria" w:hAnsi="Cambria" w:cstheme="minorHAnsi"/>
          <w:b/>
          <w:smallCaps/>
          <w:sz w:val="20"/>
          <w:szCs w:val="20"/>
        </w:rPr>
      </w:pPr>
    </w:p>
    <w:p w14:paraId="531FFB62" w14:textId="77777777" w:rsidR="00506C33" w:rsidRPr="00E30FBC" w:rsidRDefault="00506C33" w:rsidP="00506C33">
      <w:pPr>
        <w:suppressAutoHyphens w:val="0"/>
        <w:rPr>
          <w:rFonts w:ascii="Cambria" w:hAnsi="Cambria" w:cstheme="minorHAnsi"/>
          <w:b/>
          <w:smallCaps/>
          <w:sz w:val="20"/>
          <w:szCs w:val="20"/>
        </w:rPr>
      </w:pPr>
    </w:p>
    <w:p w14:paraId="774101F3" w14:textId="3F5E775D" w:rsidR="00ED3C13" w:rsidRPr="00E30FBC" w:rsidRDefault="00ED3C13" w:rsidP="00506C33">
      <w:pPr>
        <w:suppressAutoHyphens w:val="0"/>
        <w:rPr>
          <w:rFonts w:ascii="Cambria" w:hAnsi="Cambria" w:cstheme="minorHAnsi"/>
          <w:b/>
          <w:smallCaps/>
          <w:sz w:val="20"/>
          <w:szCs w:val="20"/>
        </w:rPr>
      </w:pPr>
    </w:p>
    <w:p w14:paraId="27481299" w14:textId="2733D294" w:rsidR="008C2548" w:rsidRPr="006F235B" w:rsidRDefault="00ED3C13" w:rsidP="00506C33">
      <w:pPr>
        <w:spacing w:line="276" w:lineRule="auto"/>
        <w:ind w:firstLine="709"/>
        <w:rPr>
          <w:rFonts w:asciiTheme="minorHAnsi" w:hAnsiTheme="minorHAnsi" w:cstheme="minorHAnsi"/>
          <w:b/>
          <w:bCs/>
          <w:smallCaps/>
          <w:sz w:val="20"/>
          <w:szCs w:val="20"/>
        </w:rPr>
      </w:pPr>
      <w:r w:rsidRPr="00E30FBC">
        <w:rPr>
          <w:rFonts w:ascii="Cambria" w:hAnsi="Cambria" w:cstheme="minorHAnsi"/>
          <w:b/>
          <w:bCs/>
          <w:smallCaps/>
          <w:sz w:val="20"/>
          <w:szCs w:val="20"/>
        </w:rPr>
        <w:t>KONTRASYGNATA</w:t>
      </w:r>
      <w:r w:rsidR="008C2548" w:rsidRPr="00E30FBC">
        <w:rPr>
          <w:rFonts w:ascii="Cambria" w:hAnsi="Cambria" w:cstheme="minorHAnsi"/>
          <w:b/>
          <w:bCs/>
          <w:smallCaps/>
          <w:sz w:val="20"/>
          <w:szCs w:val="20"/>
        </w:rPr>
        <w:br w:type="page"/>
      </w:r>
    </w:p>
    <w:p w14:paraId="19FB5825" w14:textId="253AC95F" w:rsidR="00800DA0" w:rsidRPr="00046F57" w:rsidRDefault="00506C33" w:rsidP="00506C33">
      <w:pPr>
        <w:spacing w:line="276" w:lineRule="auto"/>
        <w:jc w:val="right"/>
        <w:rPr>
          <w:rFonts w:ascii="Cambria" w:hAnsi="Cambria" w:cstheme="minorHAnsi"/>
          <w:sz w:val="20"/>
          <w:szCs w:val="20"/>
        </w:rPr>
      </w:pPr>
      <w:r>
        <w:rPr>
          <w:rFonts w:ascii="Cambria" w:hAnsi="Cambria" w:cstheme="minorHAnsi"/>
          <w:sz w:val="20"/>
          <w:szCs w:val="20"/>
        </w:rPr>
        <w:lastRenderedPageBreak/>
        <w:t>Secemin</w:t>
      </w:r>
      <w:r w:rsidR="00800DA0" w:rsidRPr="00046F57">
        <w:rPr>
          <w:rFonts w:ascii="Cambria" w:hAnsi="Cambria" w:cstheme="minorHAnsi"/>
          <w:sz w:val="20"/>
          <w:szCs w:val="20"/>
        </w:rPr>
        <w:t>, dnia ………………………</w:t>
      </w:r>
    </w:p>
    <w:p w14:paraId="5A713EB5" w14:textId="77777777" w:rsidR="00800DA0" w:rsidRPr="00046F57" w:rsidRDefault="00800DA0" w:rsidP="00506C33">
      <w:pPr>
        <w:spacing w:line="276" w:lineRule="auto"/>
        <w:jc w:val="right"/>
        <w:rPr>
          <w:rFonts w:ascii="Cambria" w:hAnsi="Cambria" w:cstheme="minorHAnsi"/>
          <w:sz w:val="20"/>
          <w:szCs w:val="20"/>
        </w:rPr>
      </w:pPr>
    </w:p>
    <w:p w14:paraId="457F9998" w14:textId="77777777" w:rsidR="004827F5" w:rsidRPr="00046F57" w:rsidRDefault="004827F5" w:rsidP="00506C33">
      <w:pPr>
        <w:spacing w:line="276" w:lineRule="auto"/>
        <w:jc w:val="center"/>
        <w:rPr>
          <w:rFonts w:ascii="Cambria" w:hAnsi="Cambria" w:cstheme="minorHAnsi"/>
          <w:sz w:val="20"/>
          <w:szCs w:val="20"/>
        </w:rPr>
      </w:pPr>
    </w:p>
    <w:p w14:paraId="4B342F04" w14:textId="38A4E625" w:rsidR="00800DA0" w:rsidRPr="00046F57" w:rsidRDefault="00800DA0" w:rsidP="00506C33">
      <w:pPr>
        <w:spacing w:line="276" w:lineRule="auto"/>
        <w:jc w:val="center"/>
        <w:rPr>
          <w:rFonts w:ascii="Cambria" w:hAnsi="Cambria" w:cstheme="minorHAnsi"/>
          <w:sz w:val="20"/>
          <w:szCs w:val="20"/>
        </w:rPr>
      </w:pPr>
      <w:r w:rsidRPr="00046F57">
        <w:rPr>
          <w:rFonts w:ascii="Cambria" w:hAnsi="Cambria" w:cstheme="minorHAnsi"/>
          <w:sz w:val="20"/>
          <w:szCs w:val="20"/>
        </w:rPr>
        <w:t xml:space="preserve">PROTOKÓŁ ODBIORU </w:t>
      </w:r>
    </w:p>
    <w:p w14:paraId="2BFC7B47" w14:textId="77777777" w:rsidR="00D75F8D" w:rsidRPr="00046F57" w:rsidRDefault="00D75F8D" w:rsidP="00506C33">
      <w:pPr>
        <w:spacing w:line="276" w:lineRule="auto"/>
        <w:rPr>
          <w:rFonts w:ascii="Cambria" w:hAnsi="Cambria" w:cstheme="minorHAnsi"/>
          <w:sz w:val="20"/>
          <w:szCs w:val="20"/>
        </w:rPr>
      </w:pPr>
    </w:p>
    <w:p w14:paraId="10122FEF" w14:textId="6241F6C9" w:rsidR="00800DA0" w:rsidRPr="00046F57" w:rsidRDefault="00800DA0" w:rsidP="00506C33">
      <w:pPr>
        <w:spacing w:line="276" w:lineRule="auto"/>
        <w:rPr>
          <w:rFonts w:ascii="Cambria" w:hAnsi="Cambria" w:cstheme="minorHAnsi"/>
          <w:sz w:val="20"/>
          <w:szCs w:val="20"/>
        </w:rPr>
      </w:pPr>
      <w:r w:rsidRPr="00046F57">
        <w:rPr>
          <w:rFonts w:ascii="Cambria" w:hAnsi="Cambria" w:cstheme="minorHAnsi"/>
          <w:sz w:val="20"/>
          <w:szCs w:val="20"/>
        </w:rPr>
        <w:t xml:space="preserve">Dostawca: </w:t>
      </w:r>
      <w:r w:rsidR="000F7372" w:rsidRPr="00046F57">
        <w:rPr>
          <w:rFonts w:ascii="Cambria" w:hAnsi="Cambria" w:cstheme="minorHAnsi"/>
          <w:sz w:val="20"/>
          <w:szCs w:val="20"/>
        </w:rPr>
        <w:tab/>
      </w:r>
      <w:r w:rsidR="000F7372" w:rsidRPr="00046F57">
        <w:rPr>
          <w:rFonts w:ascii="Cambria" w:hAnsi="Cambria" w:cstheme="minorHAnsi"/>
          <w:sz w:val="20"/>
          <w:szCs w:val="20"/>
        </w:rPr>
        <w:tab/>
      </w:r>
      <w:r w:rsidRPr="00046F57">
        <w:rPr>
          <w:rFonts w:ascii="Cambria" w:hAnsi="Cambria" w:cstheme="minorHAnsi"/>
          <w:sz w:val="20"/>
          <w:szCs w:val="20"/>
        </w:rPr>
        <w:t>……………………………………………….</w:t>
      </w:r>
    </w:p>
    <w:p w14:paraId="24C58ED6" w14:textId="403DE259" w:rsidR="00800DA0" w:rsidRPr="00046F57" w:rsidRDefault="00800DA0" w:rsidP="00506C33">
      <w:pPr>
        <w:spacing w:line="276" w:lineRule="auto"/>
        <w:rPr>
          <w:rFonts w:ascii="Cambria" w:hAnsi="Cambria" w:cstheme="minorHAnsi"/>
          <w:sz w:val="20"/>
          <w:szCs w:val="20"/>
        </w:rPr>
      </w:pPr>
      <w:r w:rsidRPr="00046F57">
        <w:rPr>
          <w:rFonts w:ascii="Cambria" w:hAnsi="Cambria" w:cstheme="minorHAnsi"/>
          <w:sz w:val="20"/>
          <w:szCs w:val="20"/>
        </w:rPr>
        <w:t xml:space="preserve">                  </w:t>
      </w:r>
      <w:r w:rsidR="000F7372" w:rsidRPr="00046F57">
        <w:rPr>
          <w:rFonts w:ascii="Cambria" w:hAnsi="Cambria" w:cstheme="minorHAnsi"/>
          <w:sz w:val="20"/>
          <w:szCs w:val="20"/>
        </w:rPr>
        <w:tab/>
      </w:r>
      <w:r w:rsidR="000F7372" w:rsidRPr="00046F57">
        <w:rPr>
          <w:rFonts w:ascii="Cambria" w:hAnsi="Cambria" w:cstheme="minorHAnsi"/>
          <w:sz w:val="20"/>
          <w:szCs w:val="20"/>
        </w:rPr>
        <w:tab/>
      </w:r>
      <w:r w:rsidRPr="00046F57">
        <w:rPr>
          <w:rFonts w:ascii="Cambria" w:hAnsi="Cambria" w:cstheme="minorHAnsi"/>
          <w:sz w:val="20"/>
          <w:szCs w:val="20"/>
        </w:rPr>
        <w:t>……………………………………………….</w:t>
      </w:r>
    </w:p>
    <w:p w14:paraId="4A056542" w14:textId="1572084C" w:rsidR="00800DA0" w:rsidRPr="00046F57" w:rsidRDefault="00800DA0" w:rsidP="00506C33">
      <w:pPr>
        <w:spacing w:line="276" w:lineRule="auto"/>
        <w:rPr>
          <w:rFonts w:ascii="Cambria" w:hAnsi="Cambria" w:cstheme="minorHAnsi"/>
          <w:sz w:val="20"/>
          <w:szCs w:val="20"/>
        </w:rPr>
      </w:pPr>
      <w:r w:rsidRPr="00046F57">
        <w:rPr>
          <w:rFonts w:ascii="Cambria" w:hAnsi="Cambria" w:cstheme="minorHAnsi"/>
          <w:sz w:val="20"/>
          <w:szCs w:val="20"/>
        </w:rPr>
        <w:t xml:space="preserve">                 </w:t>
      </w:r>
      <w:r w:rsidR="000F7372" w:rsidRPr="00046F57">
        <w:rPr>
          <w:rFonts w:ascii="Cambria" w:hAnsi="Cambria" w:cstheme="minorHAnsi"/>
          <w:sz w:val="20"/>
          <w:szCs w:val="20"/>
        </w:rPr>
        <w:tab/>
      </w:r>
      <w:r w:rsidR="000F7372" w:rsidRPr="00046F57">
        <w:rPr>
          <w:rFonts w:ascii="Cambria" w:hAnsi="Cambria" w:cstheme="minorHAnsi"/>
          <w:sz w:val="20"/>
          <w:szCs w:val="20"/>
        </w:rPr>
        <w:tab/>
      </w:r>
      <w:r w:rsidRPr="00046F57">
        <w:rPr>
          <w:rFonts w:ascii="Cambria" w:hAnsi="Cambria" w:cstheme="minorHAnsi"/>
          <w:sz w:val="20"/>
          <w:szCs w:val="20"/>
        </w:rPr>
        <w:t xml:space="preserve"> ……………………………………………….   </w:t>
      </w:r>
    </w:p>
    <w:p w14:paraId="6D56CDC8" w14:textId="0134C63C" w:rsidR="00716C5C" w:rsidRPr="00716C5C" w:rsidRDefault="00800DA0" w:rsidP="00506C33">
      <w:pPr>
        <w:spacing w:line="276" w:lineRule="auto"/>
        <w:rPr>
          <w:rFonts w:ascii="Cambria" w:hAnsi="Cambria" w:cstheme="minorHAnsi"/>
          <w:b/>
          <w:bCs/>
          <w:sz w:val="20"/>
          <w:szCs w:val="20"/>
          <w:lang w:bidi="pl-PL"/>
        </w:rPr>
      </w:pPr>
      <w:r w:rsidRPr="00046F57">
        <w:rPr>
          <w:rFonts w:ascii="Cambria" w:hAnsi="Cambria" w:cstheme="minorHAnsi"/>
          <w:sz w:val="20"/>
          <w:szCs w:val="20"/>
        </w:rPr>
        <w:t xml:space="preserve">Odbiorca: </w:t>
      </w:r>
      <w:r w:rsidR="000F7372" w:rsidRPr="00046F57">
        <w:rPr>
          <w:rFonts w:ascii="Cambria" w:hAnsi="Cambria" w:cstheme="minorHAnsi"/>
          <w:sz w:val="20"/>
          <w:szCs w:val="20"/>
        </w:rPr>
        <w:tab/>
      </w:r>
      <w:r w:rsidR="000F7372" w:rsidRPr="00046F57">
        <w:rPr>
          <w:rFonts w:ascii="Cambria" w:hAnsi="Cambria" w:cstheme="minorHAnsi"/>
          <w:sz w:val="20"/>
          <w:szCs w:val="20"/>
        </w:rPr>
        <w:tab/>
      </w:r>
      <w:r w:rsidR="00991563">
        <w:rPr>
          <w:rFonts w:ascii="Cambria" w:hAnsi="Cambria" w:cstheme="minorHAnsi"/>
          <w:b/>
          <w:bCs/>
          <w:sz w:val="20"/>
          <w:szCs w:val="20"/>
          <w:lang w:bidi="pl-PL"/>
        </w:rPr>
        <w:t xml:space="preserve">Gmina </w:t>
      </w:r>
      <w:r w:rsidR="00206673">
        <w:rPr>
          <w:rFonts w:ascii="Cambria" w:hAnsi="Cambria" w:cstheme="minorHAnsi"/>
          <w:b/>
          <w:bCs/>
          <w:sz w:val="20"/>
          <w:szCs w:val="20"/>
          <w:lang w:bidi="pl-PL"/>
        </w:rPr>
        <w:t>Secemin</w:t>
      </w:r>
    </w:p>
    <w:p w14:paraId="4101306A" w14:textId="48B71208" w:rsidR="00716C5C" w:rsidRPr="00716C5C" w:rsidRDefault="00800DA0" w:rsidP="00506C33">
      <w:pPr>
        <w:spacing w:line="276" w:lineRule="auto"/>
        <w:rPr>
          <w:rFonts w:ascii="Cambria" w:hAnsi="Cambria" w:cstheme="minorHAnsi"/>
          <w:b/>
          <w:bCs/>
          <w:sz w:val="20"/>
          <w:szCs w:val="20"/>
          <w:lang w:bidi="pl-PL"/>
        </w:rPr>
      </w:pPr>
      <w:r w:rsidRPr="00716C5C">
        <w:rPr>
          <w:rFonts w:ascii="Cambria" w:hAnsi="Cambria" w:cstheme="minorHAnsi"/>
          <w:sz w:val="20"/>
          <w:szCs w:val="20"/>
        </w:rPr>
        <w:t xml:space="preserve">Miejsce odbioru: </w:t>
      </w:r>
      <w:r w:rsidR="000F7372" w:rsidRPr="00716C5C">
        <w:rPr>
          <w:rFonts w:ascii="Cambria" w:hAnsi="Cambria" w:cstheme="minorHAnsi"/>
          <w:sz w:val="20"/>
          <w:szCs w:val="20"/>
        </w:rPr>
        <w:tab/>
      </w:r>
      <w:r w:rsidR="00206673">
        <w:rPr>
          <w:rFonts w:ascii="Cambria" w:hAnsi="Cambria" w:cstheme="minorHAnsi"/>
          <w:b/>
          <w:bCs/>
          <w:sz w:val="20"/>
          <w:szCs w:val="20"/>
          <w:lang w:bidi="pl-PL"/>
        </w:rPr>
        <w:t>ul. Struga 2, 29-145 Secemin</w:t>
      </w:r>
    </w:p>
    <w:p w14:paraId="00A5BEDE" w14:textId="05CA33BC" w:rsidR="00800DA0" w:rsidRPr="00046F57" w:rsidRDefault="00800DA0" w:rsidP="00506C33">
      <w:pPr>
        <w:pStyle w:val="Bezodstpw"/>
        <w:spacing w:line="276" w:lineRule="auto"/>
        <w:rPr>
          <w:rFonts w:ascii="Cambria" w:hAnsi="Cambria" w:cstheme="minorHAnsi"/>
          <w:sz w:val="20"/>
          <w:szCs w:val="20"/>
        </w:rPr>
      </w:pPr>
      <w:r w:rsidRPr="00716C5C">
        <w:rPr>
          <w:rFonts w:ascii="Cambria" w:hAnsi="Cambria" w:cstheme="minorHAnsi"/>
          <w:sz w:val="20"/>
          <w:szCs w:val="20"/>
        </w:rPr>
        <w:t xml:space="preserve">Data odbioru: </w:t>
      </w:r>
      <w:r w:rsidR="000F7372" w:rsidRPr="00716C5C">
        <w:rPr>
          <w:rFonts w:ascii="Cambria" w:hAnsi="Cambria" w:cstheme="minorHAnsi"/>
          <w:sz w:val="20"/>
          <w:szCs w:val="20"/>
        </w:rPr>
        <w:tab/>
      </w:r>
      <w:r w:rsidR="000F7372" w:rsidRPr="00716C5C">
        <w:rPr>
          <w:rFonts w:ascii="Cambria" w:hAnsi="Cambria" w:cstheme="minorHAnsi"/>
          <w:sz w:val="20"/>
          <w:szCs w:val="20"/>
        </w:rPr>
        <w:tab/>
      </w:r>
      <w:r w:rsidRPr="00716C5C">
        <w:rPr>
          <w:rFonts w:ascii="Cambria" w:hAnsi="Cambria" w:cstheme="minorHAnsi"/>
          <w:sz w:val="20"/>
          <w:szCs w:val="20"/>
        </w:rPr>
        <w:t>………………………………….</w:t>
      </w:r>
    </w:p>
    <w:p w14:paraId="0C10AB78" w14:textId="77777777" w:rsidR="00C448FE" w:rsidRPr="00046F57" w:rsidRDefault="00C448FE" w:rsidP="00506C33">
      <w:pPr>
        <w:pStyle w:val="Bezodstpw"/>
        <w:spacing w:line="276" w:lineRule="auto"/>
        <w:rPr>
          <w:rFonts w:ascii="Cambria" w:hAnsi="Cambria" w:cstheme="minorHAnsi"/>
          <w:sz w:val="20"/>
          <w:szCs w:val="20"/>
        </w:rPr>
      </w:pPr>
    </w:p>
    <w:p w14:paraId="71980ADC" w14:textId="77777777" w:rsidR="00800DA0" w:rsidRPr="00046F57" w:rsidRDefault="00800DA0" w:rsidP="00506C33">
      <w:pPr>
        <w:spacing w:line="276" w:lineRule="auto"/>
        <w:rPr>
          <w:rFonts w:ascii="Cambria" w:hAnsi="Cambria" w:cstheme="minorHAnsi"/>
          <w:sz w:val="20"/>
          <w:szCs w:val="20"/>
        </w:rPr>
      </w:pPr>
      <w:r w:rsidRPr="00046F57">
        <w:rPr>
          <w:rFonts w:ascii="Cambria" w:hAnsi="Cambria" w:cstheme="minorHAnsi"/>
          <w:sz w:val="20"/>
          <w:szCs w:val="20"/>
        </w:rPr>
        <w:t>Dostarczono:</w:t>
      </w:r>
    </w:p>
    <w:tbl>
      <w:tblPr>
        <w:tblW w:w="9328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2135"/>
        <w:gridCol w:w="2274"/>
        <w:gridCol w:w="1431"/>
        <w:gridCol w:w="1117"/>
        <w:gridCol w:w="1313"/>
        <w:gridCol w:w="1058"/>
      </w:tblGrid>
      <w:tr w:rsidR="00800DA0" w:rsidRPr="00046F57" w14:paraId="2F61D212" w14:textId="77777777" w:rsidTr="000F7372"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E58D4F" w14:textId="77777777" w:rsidR="00800DA0" w:rsidRPr="00046F57" w:rsidRDefault="00800DA0" w:rsidP="00506C33">
            <w:pPr>
              <w:spacing w:before="120" w:line="276" w:lineRule="auto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046F57">
              <w:rPr>
                <w:rFonts w:ascii="Cambria" w:hAnsi="Cambria" w:cstheme="minorHAnsi"/>
                <w:sz w:val="20"/>
                <w:szCs w:val="20"/>
              </w:rPr>
              <w:t>Nazwa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6B10F4" w14:textId="77777777" w:rsidR="00800DA0" w:rsidRPr="00046F57" w:rsidRDefault="00800DA0" w:rsidP="00506C33">
            <w:pPr>
              <w:spacing w:before="120" w:line="276" w:lineRule="auto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046F57">
              <w:rPr>
                <w:rFonts w:ascii="Cambria" w:hAnsi="Cambria" w:cstheme="minorHAnsi"/>
                <w:sz w:val="20"/>
                <w:szCs w:val="20"/>
              </w:rPr>
              <w:t>Producent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7620DA" w14:textId="77777777" w:rsidR="00800DA0" w:rsidRPr="00046F57" w:rsidRDefault="00800DA0" w:rsidP="00506C33">
            <w:pPr>
              <w:spacing w:before="120" w:line="276" w:lineRule="auto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046F57">
              <w:rPr>
                <w:rFonts w:ascii="Cambria" w:hAnsi="Cambria" w:cstheme="minorHAnsi"/>
                <w:sz w:val="20"/>
                <w:szCs w:val="20"/>
              </w:rPr>
              <w:t>Nr wersji</w:t>
            </w:r>
            <w:r w:rsidR="008671D8" w:rsidRPr="00046F57">
              <w:rPr>
                <w:rFonts w:ascii="Cambria" w:hAnsi="Cambria" w:cstheme="minorHAnsi"/>
                <w:sz w:val="20"/>
                <w:szCs w:val="20"/>
              </w:rPr>
              <w:br/>
              <w:t>(nr seryjny)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D73E96" w14:textId="77777777" w:rsidR="00800DA0" w:rsidRPr="00046F57" w:rsidRDefault="00800DA0" w:rsidP="00506C33">
            <w:pPr>
              <w:spacing w:before="120" w:line="276" w:lineRule="auto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046F57">
              <w:rPr>
                <w:rFonts w:ascii="Cambria" w:hAnsi="Cambria" w:cstheme="minorHAnsi"/>
                <w:sz w:val="20"/>
                <w:szCs w:val="20"/>
              </w:rPr>
              <w:t>Ilość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88CFD6" w14:textId="77777777" w:rsidR="00800DA0" w:rsidRPr="00046F57" w:rsidRDefault="00800DA0" w:rsidP="00506C33">
            <w:pPr>
              <w:spacing w:before="120" w:line="276" w:lineRule="auto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046F57">
              <w:rPr>
                <w:rFonts w:ascii="Cambria" w:hAnsi="Cambria" w:cstheme="minorHAnsi"/>
                <w:sz w:val="20"/>
                <w:szCs w:val="20"/>
              </w:rPr>
              <w:t>Cena jednostkowa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A52A9" w14:textId="77777777" w:rsidR="00800DA0" w:rsidRPr="00046F57" w:rsidRDefault="00800DA0" w:rsidP="00506C33">
            <w:pPr>
              <w:spacing w:before="120" w:line="276" w:lineRule="auto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046F57">
              <w:rPr>
                <w:rFonts w:ascii="Cambria" w:hAnsi="Cambria" w:cstheme="minorHAnsi"/>
                <w:sz w:val="20"/>
                <w:szCs w:val="20"/>
              </w:rPr>
              <w:t>Wartość</w:t>
            </w:r>
          </w:p>
        </w:tc>
      </w:tr>
      <w:tr w:rsidR="00800DA0" w:rsidRPr="00046F57" w14:paraId="322C595C" w14:textId="77777777" w:rsidTr="000F7372"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C4CA9D" w14:textId="77777777" w:rsidR="00800DA0" w:rsidRPr="00046F57" w:rsidRDefault="00800DA0" w:rsidP="00506C33">
            <w:pPr>
              <w:snapToGrid w:val="0"/>
              <w:spacing w:line="276" w:lineRule="auto"/>
              <w:jc w:val="both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9DCD37" w14:textId="77777777" w:rsidR="00800DA0" w:rsidRPr="00046F57" w:rsidRDefault="00800DA0" w:rsidP="00506C33">
            <w:pPr>
              <w:snapToGrid w:val="0"/>
              <w:spacing w:line="276" w:lineRule="auto"/>
              <w:jc w:val="both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D68B32" w14:textId="77777777" w:rsidR="00800DA0" w:rsidRPr="00046F57" w:rsidRDefault="00800DA0" w:rsidP="00506C33">
            <w:pPr>
              <w:snapToGrid w:val="0"/>
              <w:spacing w:line="276" w:lineRule="auto"/>
              <w:jc w:val="both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A703AA" w14:textId="77777777" w:rsidR="00800DA0" w:rsidRPr="00046F57" w:rsidRDefault="00800DA0" w:rsidP="00506C33">
            <w:pPr>
              <w:snapToGrid w:val="0"/>
              <w:spacing w:line="276" w:lineRule="auto"/>
              <w:jc w:val="both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44609" w14:textId="77777777" w:rsidR="00800DA0" w:rsidRPr="00046F57" w:rsidRDefault="00800DA0" w:rsidP="00506C33">
            <w:pPr>
              <w:snapToGrid w:val="0"/>
              <w:spacing w:line="276" w:lineRule="auto"/>
              <w:jc w:val="both"/>
              <w:rPr>
                <w:rFonts w:ascii="Cambria" w:hAnsi="Cambria" w:cstheme="minorHAnsi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F805E" w14:textId="77777777" w:rsidR="00800DA0" w:rsidRPr="00046F57" w:rsidRDefault="00800DA0" w:rsidP="00506C33">
            <w:pPr>
              <w:snapToGrid w:val="0"/>
              <w:spacing w:line="276" w:lineRule="auto"/>
              <w:jc w:val="both"/>
              <w:rPr>
                <w:rFonts w:ascii="Cambria" w:hAnsi="Cambria" w:cstheme="minorHAnsi"/>
                <w:sz w:val="20"/>
                <w:szCs w:val="20"/>
                <w:shd w:val="clear" w:color="auto" w:fill="FFFF00"/>
              </w:rPr>
            </w:pPr>
          </w:p>
        </w:tc>
      </w:tr>
      <w:tr w:rsidR="00800DA0" w:rsidRPr="00046F57" w14:paraId="2BBF11CA" w14:textId="77777777" w:rsidTr="000F7372"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6CF5A3" w14:textId="77777777" w:rsidR="00800DA0" w:rsidRPr="00046F57" w:rsidRDefault="00800DA0" w:rsidP="00506C33">
            <w:pPr>
              <w:snapToGrid w:val="0"/>
              <w:spacing w:line="276" w:lineRule="auto"/>
              <w:jc w:val="both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185889" w14:textId="77777777" w:rsidR="00800DA0" w:rsidRPr="00046F57" w:rsidRDefault="00800DA0" w:rsidP="00506C33">
            <w:pPr>
              <w:snapToGrid w:val="0"/>
              <w:spacing w:line="276" w:lineRule="auto"/>
              <w:jc w:val="both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09764E" w14:textId="77777777" w:rsidR="00800DA0" w:rsidRPr="00046F57" w:rsidRDefault="00800DA0" w:rsidP="00506C33">
            <w:pPr>
              <w:snapToGrid w:val="0"/>
              <w:spacing w:line="276" w:lineRule="auto"/>
              <w:jc w:val="both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C75F6" w14:textId="77777777" w:rsidR="00800DA0" w:rsidRPr="00046F57" w:rsidRDefault="00800DA0" w:rsidP="00506C33">
            <w:pPr>
              <w:snapToGrid w:val="0"/>
              <w:spacing w:line="276" w:lineRule="auto"/>
              <w:jc w:val="both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64039" w14:textId="77777777" w:rsidR="00800DA0" w:rsidRPr="00046F57" w:rsidRDefault="00800DA0" w:rsidP="00506C33">
            <w:pPr>
              <w:snapToGrid w:val="0"/>
              <w:spacing w:line="276" w:lineRule="auto"/>
              <w:jc w:val="both"/>
              <w:rPr>
                <w:rFonts w:ascii="Cambria" w:hAnsi="Cambria" w:cstheme="minorHAnsi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AAD17" w14:textId="77777777" w:rsidR="00800DA0" w:rsidRPr="00046F57" w:rsidRDefault="00800DA0" w:rsidP="00506C33">
            <w:pPr>
              <w:snapToGrid w:val="0"/>
              <w:spacing w:line="276" w:lineRule="auto"/>
              <w:jc w:val="both"/>
              <w:rPr>
                <w:rFonts w:ascii="Cambria" w:hAnsi="Cambria" w:cstheme="minorHAnsi"/>
                <w:sz w:val="20"/>
                <w:szCs w:val="20"/>
                <w:shd w:val="clear" w:color="auto" w:fill="FFFF00"/>
              </w:rPr>
            </w:pPr>
          </w:p>
        </w:tc>
      </w:tr>
    </w:tbl>
    <w:p w14:paraId="7AC4C478" w14:textId="77777777" w:rsidR="00800DA0" w:rsidRPr="00046F57" w:rsidRDefault="00800DA0" w:rsidP="00506C33">
      <w:pPr>
        <w:spacing w:line="276" w:lineRule="auto"/>
        <w:rPr>
          <w:rFonts w:ascii="Cambria" w:hAnsi="Cambria" w:cstheme="minorHAnsi"/>
          <w:sz w:val="20"/>
          <w:szCs w:val="20"/>
        </w:rPr>
      </w:pPr>
    </w:p>
    <w:p w14:paraId="69B21784" w14:textId="77777777" w:rsidR="00800DA0" w:rsidRPr="00046F57" w:rsidRDefault="00800DA0" w:rsidP="00506C33">
      <w:pPr>
        <w:jc w:val="both"/>
        <w:rPr>
          <w:rFonts w:ascii="Cambria" w:hAnsi="Cambria" w:cstheme="minorHAnsi"/>
          <w:sz w:val="20"/>
          <w:szCs w:val="20"/>
        </w:rPr>
      </w:pPr>
      <w:r w:rsidRPr="00046F57">
        <w:rPr>
          <w:rFonts w:ascii="Cambria" w:hAnsi="Cambria" w:cstheme="minorHAnsi"/>
          <w:sz w:val="20"/>
          <w:szCs w:val="20"/>
        </w:rPr>
        <w:t xml:space="preserve">Strony oświadczają, że przedmiot zamówienia </w:t>
      </w:r>
      <w:r w:rsidRPr="00046F57">
        <w:rPr>
          <w:rFonts w:ascii="Cambria" w:hAnsi="Cambria" w:cstheme="minorHAnsi"/>
          <w:b/>
          <w:sz w:val="20"/>
          <w:szCs w:val="20"/>
        </w:rPr>
        <w:t>został/ nie został</w:t>
      </w:r>
      <w:r w:rsidRPr="00046F57">
        <w:rPr>
          <w:rFonts w:ascii="Cambria" w:hAnsi="Cambria" w:cstheme="minorHAnsi"/>
          <w:sz w:val="20"/>
          <w:szCs w:val="20"/>
        </w:rPr>
        <w:t>* przez Wykonawcę zrealizow</w:t>
      </w:r>
      <w:r w:rsidR="00864CB8" w:rsidRPr="00046F57">
        <w:rPr>
          <w:rFonts w:ascii="Cambria" w:hAnsi="Cambria" w:cstheme="minorHAnsi"/>
          <w:sz w:val="20"/>
          <w:szCs w:val="20"/>
        </w:rPr>
        <w:t>any zgodnie z postanowieniami S</w:t>
      </w:r>
      <w:r w:rsidRPr="00046F57">
        <w:rPr>
          <w:rFonts w:ascii="Cambria" w:hAnsi="Cambria" w:cstheme="minorHAnsi"/>
          <w:sz w:val="20"/>
          <w:szCs w:val="20"/>
        </w:rPr>
        <w:t xml:space="preserve">WZ, ofertą Wykonawcy oraz funkcjonuje prawidłowo, a dostawa została zrealizowana zgodnie/niezgodnie* z zapisami umowy nr ………………,  z dnia ……………………… </w:t>
      </w:r>
    </w:p>
    <w:p w14:paraId="703D20C1" w14:textId="77777777" w:rsidR="00800DA0" w:rsidRPr="00046F57" w:rsidRDefault="00800DA0" w:rsidP="00506C33">
      <w:pPr>
        <w:rPr>
          <w:rFonts w:ascii="Cambria" w:hAnsi="Cambria" w:cstheme="minorHAnsi"/>
          <w:sz w:val="20"/>
          <w:szCs w:val="20"/>
        </w:rPr>
      </w:pPr>
    </w:p>
    <w:p w14:paraId="741E8B57" w14:textId="77777777" w:rsidR="00800DA0" w:rsidRPr="00046F57" w:rsidRDefault="00800DA0" w:rsidP="00506C33">
      <w:pPr>
        <w:jc w:val="both"/>
        <w:rPr>
          <w:rFonts w:ascii="Cambria" w:hAnsi="Cambria" w:cstheme="minorHAnsi"/>
          <w:sz w:val="20"/>
          <w:szCs w:val="20"/>
        </w:rPr>
      </w:pPr>
      <w:r w:rsidRPr="00046F57">
        <w:rPr>
          <w:rFonts w:ascii="Cambria" w:hAnsi="Cambria" w:cstheme="minorHAnsi"/>
          <w:sz w:val="20"/>
          <w:szCs w:val="20"/>
        </w:rPr>
        <w:t>Strona odbierająca potwierdza, że wyżej wymienione przedmioty/urządzenia zostały odebrane bez zastrzeżeń jako w pełni sprawne przez uprawnionych pracowników.*</w:t>
      </w:r>
    </w:p>
    <w:p w14:paraId="52D472EE" w14:textId="77777777" w:rsidR="00800DA0" w:rsidRPr="00046F57" w:rsidRDefault="00800DA0" w:rsidP="00506C33">
      <w:pPr>
        <w:rPr>
          <w:rFonts w:ascii="Cambria" w:hAnsi="Cambria" w:cstheme="minorHAnsi"/>
          <w:sz w:val="20"/>
          <w:szCs w:val="20"/>
        </w:rPr>
      </w:pPr>
      <w:r w:rsidRPr="00046F57">
        <w:rPr>
          <w:rFonts w:ascii="Cambria" w:hAnsi="Cambria" w:cstheme="minorHAnsi"/>
          <w:sz w:val="20"/>
          <w:szCs w:val="20"/>
        </w:rPr>
        <w:t>Strona odbierająca stwierdza, że nie dokonała odbioru z przyczyn określonych w uwagach do protokołu.*</w:t>
      </w:r>
    </w:p>
    <w:p w14:paraId="3B49E4B6" w14:textId="77777777" w:rsidR="00800DA0" w:rsidRPr="00046F57" w:rsidRDefault="00800DA0" w:rsidP="00506C33">
      <w:pPr>
        <w:rPr>
          <w:rFonts w:ascii="Cambria" w:hAnsi="Cambria" w:cstheme="minorHAnsi"/>
          <w:sz w:val="20"/>
          <w:szCs w:val="20"/>
        </w:rPr>
      </w:pPr>
      <w:r w:rsidRPr="00046F57">
        <w:rPr>
          <w:rFonts w:ascii="Cambria" w:hAnsi="Cambria" w:cstheme="minorHAnsi"/>
          <w:sz w:val="20"/>
          <w:szCs w:val="20"/>
        </w:rPr>
        <w:t>Protokół spisano w dwóch jednobrzmiących egzemplarzach.</w:t>
      </w:r>
    </w:p>
    <w:p w14:paraId="1CD7E233" w14:textId="77777777" w:rsidR="00800DA0" w:rsidRPr="00046F57" w:rsidRDefault="00800DA0" w:rsidP="00506C33">
      <w:pPr>
        <w:spacing w:line="276" w:lineRule="auto"/>
        <w:rPr>
          <w:rFonts w:ascii="Cambria" w:hAnsi="Cambria" w:cstheme="minorHAnsi"/>
          <w:sz w:val="20"/>
          <w:szCs w:val="20"/>
        </w:rPr>
      </w:pPr>
    </w:p>
    <w:p w14:paraId="15ECB4BB" w14:textId="77777777" w:rsidR="00DE7D09" w:rsidRPr="00046F57" w:rsidRDefault="00DE7D09" w:rsidP="00506C33">
      <w:pPr>
        <w:spacing w:line="276" w:lineRule="auto"/>
        <w:jc w:val="center"/>
        <w:rPr>
          <w:rFonts w:ascii="Cambria" w:hAnsi="Cambria" w:cstheme="minorHAnsi"/>
          <w:sz w:val="20"/>
          <w:szCs w:val="20"/>
        </w:rPr>
      </w:pPr>
    </w:p>
    <w:p w14:paraId="34DE2B7F" w14:textId="77777777" w:rsidR="00800DA0" w:rsidRPr="00046F57" w:rsidRDefault="00800DA0" w:rsidP="00506C33">
      <w:pPr>
        <w:spacing w:line="276" w:lineRule="auto"/>
        <w:jc w:val="center"/>
        <w:rPr>
          <w:rFonts w:ascii="Cambria" w:hAnsi="Cambria" w:cstheme="minorHAnsi"/>
          <w:sz w:val="20"/>
          <w:szCs w:val="20"/>
        </w:rPr>
      </w:pPr>
      <w:r w:rsidRPr="00046F57">
        <w:rPr>
          <w:rFonts w:ascii="Cambria" w:hAnsi="Cambria" w:cstheme="minorHAnsi"/>
          <w:sz w:val="20"/>
          <w:szCs w:val="20"/>
        </w:rPr>
        <w:t>UWAGI</w:t>
      </w:r>
    </w:p>
    <w:p w14:paraId="4A377E81" w14:textId="3D2E968D" w:rsidR="00800DA0" w:rsidRPr="00046F57" w:rsidRDefault="00800DA0" w:rsidP="00506C33">
      <w:pPr>
        <w:spacing w:line="276" w:lineRule="auto"/>
        <w:rPr>
          <w:rFonts w:ascii="Cambria" w:hAnsi="Cambria" w:cstheme="minorHAnsi"/>
          <w:sz w:val="20"/>
          <w:szCs w:val="20"/>
        </w:rPr>
      </w:pPr>
      <w:r w:rsidRPr="00046F57">
        <w:rPr>
          <w:rFonts w:ascii="Cambria" w:hAnsi="Cambria" w:cstheme="minorHAnsi"/>
          <w:sz w:val="20"/>
          <w:szCs w:val="20"/>
        </w:rPr>
        <w:t>……………………………………………………………………………………………………………</w:t>
      </w:r>
      <w:r w:rsidR="00206673">
        <w:rPr>
          <w:rFonts w:ascii="Cambria" w:hAnsi="Cambria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E0D6DB3" w14:textId="77777777" w:rsidR="00800DA0" w:rsidRPr="00046F57" w:rsidRDefault="00800DA0" w:rsidP="00506C33">
      <w:pPr>
        <w:spacing w:line="276" w:lineRule="auto"/>
        <w:jc w:val="center"/>
        <w:rPr>
          <w:rFonts w:ascii="Cambria" w:hAnsi="Cambria" w:cstheme="minorHAnsi"/>
          <w:sz w:val="20"/>
          <w:szCs w:val="20"/>
        </w:rPr>
      </w:pPr>
    </w:p>
    <w:p w14:paraId="24363469" w14:textId="425D9360" w:rsidR="00800DA0" w:rsidRPr="00046F57" w:rsidRDefault="00800DA0" w:rsidP="00506C33">
      <w:pPr>
        <w:spacing w:line="276" w:lineRule="auto"/>
        <w:rPr>
          <w:rFonts w:ascii="Cambria" w:hAnsi="Cambria" w:cstheme="minorHAnsi"/>
          <w:sz w:val="20"/>
          <w:szCs w:val="20"/>
        </w:rPr>
      </w:pPr>
      <w:r w:rsidRPr="00046F57">
        <w:rPr>
          <w:rFonts w:ascii="Cambria" w:hAnsi="Cambria" w:cstheme="minorHAnsi"/>
          <w:sz w:val="20"/>
          <w:szCs w:val="20"/>
        </w:rPr>
        <w:t xml:space="preserve">Strona przekazująca:                                                                   </w:t>
      </w:r>
      <w:r w:rsidR="002A0EB0" w:rsidRPr="00046F57">
        <w:rPr>
          <w:rFonts w:ascii="Cambria" w:hAnsi="Cambria" w:cstheme="minorHAnsi"/>
          <w:sz w:val="20"/>
          <w:szCs w:val="20"/>
        </w:rPr>
        <w:tab/>
      </w:r>
      <w:r w:rsidR="002A0EB0" w:rsidRPr="00046F57">
        <w:rPr>
          <w:rFonts w:ascii="Cambria" w:hAnsi="Cambria" w:cstheme="minorHAnsi"/>
          <w:sz w:val="20"/>
          <w:szCs w:val="20"/>
        </w:rPr>
        <w:tab/>
      </w:r>
      <w:r w:rsidR="002A0EB0" w:rsidRPr="00046F57">
        <w:rPr>
          <w:rFonts w:ascii="Cambria" w:hAnsi="Cambria" w:cstheme="minorHAnsi"/>
          <w:sz w:val="20"/>
          <w:szCs w:val="20"/>
        </w:rPr>
        <w:tab/>
      </w:r>
      <w:r w:rsidR="002A0EB0" w:rsidRPr="00046F57">
        <w:rPr>
          <w:rFonts w:ascii="Cambria" w:hAnsi="Cambria" w:cstheme="minorHAnsi"/>
          <w:sz w:val="20"/>
          <w:szCs w:val="20"/>
        </w:rPr>
        <w:tab/>
      </w:r>
      <w:r w:rsidRPr="00046F57">
        <w:rPr>
          <w:rFonts w:ascii="Cambria" w:hAnsi="Cambria" w:cstheme="minorHAnsi"/>
          <w:sz w:val="20"/>
          <w:szCs w:val="20"/>
        </w:rPr>
        <w:t>Strona odbierająca:</w:t>
      </w:r>
    </w:p>
    <w:p w14:paraId="55BD1CE6" w14:textId="77777777" w:rsidR="002A0EB0" w:rsidRPr="00046F57" w:rsidRDefault="002A0EB0" w:rsidP="00506C33">
      <w:pPr>
        <w:spacing w:line="276" w:lineRule="auto"/>
        <w:rPr>
          <w:rFonts w:ascii="Cambria" w:hAnsi="Cambria" w:cstheme="minorHAnsi"/>
          <w:sz w:val="20"/>
          <w:szCs w:val="20"/>
        </w:rPr>
      </w:pPr>
    </w:p>
    <w:p w14:paraId="6252B1C5" w14:textId="77777777" w:rsidR="002A0EB0" w:rsidRPr="00046F57" w:rsidRDefault="002A0EB0" w:rsidP="00506C33">
      <w:pPr>
        <w:spacing w:line="276" w:lineRule="auto"/>
        <w:rPr>
          <w:rFonts w:ascii="Cambria" w:hAnsi="Cambria" w:cstheme="minorHAnsi"/>
          <w:sz w:val="20"/>
          <w:szCs w:val="20"/>
        </w:rPr>
      </w:pPr>
    </w:p>
    <w:p w14:paraId="15FAB801" w14:textId="77777777" w:rsidR="002A0EB0" w:rsidRPr="00046F57" w:rsidRDefault="002A0EB0" w:rsidP="00506C33">
      <w:pPr>
        <w:spacing w:line="276" w:lineRule="auto"/>
        <w:rPr>
          <w:rFonts w:ascii="Cambria" w:hAnsi="Cambria" w:cstheme="minorHAnsi"/>
          <w:sz w:val="20"/>
          <w:szCs w:val="20"/>
        </w:rPr>
      </w:pPr>
    </w:p>
    <w:p w14:paraId="7A251DC2" w14:textId="77777777" w:rsidR="002A0EB0" w:rsidRPr="00046F57" w:rsidRDefault="002A0EB0" w:rsidP="00506C33">
      <w:pPr>
        <w:spacing w:line="276" w:lineRule="auto"/>
        <w:rPr>
          <w:rFonts w:ascii="Cambria" w:hAnsi="Cambria" w:cstheme="minorHAnsi"/>
          <w:sz w:val="20"/>
          <w:szCs w:val="20"/>
        </w:rPr>
      </w:pPr>
    </w:p>
    <w:p w14:paraId="2771C1ED" w14:textId="77777777" w:rsidR="002A0EB0" w:rsidRPr="00046F57" w:rsidRDefault="002A0EB0" w:rsidP="00506C33">
      <w:pPr>
        <w:spacing w:line="276" w:lineRule="auto"/>
        <w:rPr>
          <w:rFonts w:ascii="Cambria" w:hAnsi="Cambria" w:cstheme="minorHAnsi"/>
          <w:sz w:val="20"/>
          <w:szCs w:val="20"/>
        </w:rPr>
      </w:pPr>
    </w:p>
    <w:p w14:paraId="4E856574" w14:textId="2298083E" w:rsidR="00800DA0" w:rsidRPr="00046F57" w:rsidRDefault="00800DA0" w:rsidP="00506C33">
      <w:pPr>
        <w:spacing w:line="276" w:lineRule="auto"/>
        <w:rPr>
          <w:rFonts w:ascii="Cambria" w:hAnsi="Cambria" w:cstheme="minorHAnsi"/>
          <w:sz w:val="20"/>
          <w:szCs w:val="20"/>
        </w:rPr>
      </w:pPr>
      <w:r w:rsidRPr="00046F57">
        <w:rPr>
          <w:rFonts w:ascii="Cambria" w:hAnsi="Cambria" w:cstheme="minorHAnsi"/>
          <w:sz w:val="20"/>
          <w:szCs w:val="20"/>
        </w:rPr>
        <w:t xml:space="preserve">……………………………                                                               </w:t>
      </w:r>
      <w:r w:rsidR="002A0EB0" w:rsidRPr="00046F57">
        <w:rPr>
          <w:rFonts w:ascii="Cambria" w:hAnsi="Cambria" w:cstheme="minorHAnsi"/>
          <w:sz w:val="20"/>
          <w:szCs w:val="20"/>
        </w:rPr>
        <w:tab/>
      </w:r>
      <w:r w:rsidR="002A0EB0" w:rsidRPr="00046F57">
        <w:rPr>
          <w:rFonts w:ascii="Cambria" w:hAnsi="Cambria" w:cstheme="minorHAnsi"/>
          <w:sz w:val="20"/>
          <w:szCs w:val="20"/>
        </w:rPr>
        <w:tab/>
      </w:r>
      <w:r w:rsidR="002A0EB0" w:rsidRPr="00046F57">
        <w:rPr>
          <w:rFonts w:ascii="Cambria" w:hAnsi="Cambria" w:cstheme="minorHAnsi"/>
          <w:sz w:val="20"/>
          <w:szCs w:val="20"/>
        </w:rPr>
        <w:tab/>
      </w:r>
      <w:r w:rsidR="002A0EB0" w:rsidRPr="00046F57">
        <w:rPr>
          <w:rFonts w:ascii="Cambria" w:hAnsi="Cambria" w:cstheme="minorHAnsi"/>
          <w:sz w:val="20"/>
          <w:szCs w:val="20"/>
        </w:rPr>
        <w:tab/>
      </w:r>
      <w:r w:rsidRPr="00046F57">
        <w:rPr>
          <w:rFonts w:ascii="Cambria" w:hAnsi="Cambria" w:cstheme="minorHAnsi"/>
          <w:sz w:val="20"/>
          <w:szCs w:val="20"/>
        </w:rPr>
        <w:t>…………………………..</w:t>
      </w:r>
    </w:p>
    <w:p w14:paraId="6E91EDA7" w14:textId="33938F80" w:rsidR="00EC0102" w:rsidRPr="00046F57" w:rsidRDefault="00EC0102" w:rsidP="00506C33">
      <w:pPr>
        <w:spacing w:line="276" w:lineRule="auto"/>
        <w:rPr>
          <w:rFonts w:ascii="Cambria" w:hAnsi="Cambria" w:cstheme="minorHAnsi"/>
          <w:sz w:val="20"/>
          <w:szCs w:val="20"/>
        </w:rPr>
      </w:pPr>
      <w:r w:rsidRPr="00046F57">
        <w:rPr>
          <w:rFonts w:ascii="Cambria" w:hAnsi="Cambria" w:cstheme="minorHAnsi"/>
          <w:sz w:val="20"/>
          <w:szCs w:val="20"/>
        </w:rPr>
        <w:t xml:space="preserve">(podpis i pieczęć)                                     </w:t>
      </w:r>
      <w:r w:rsidRPr="00046F57">
        <w:rPr>
          <w:rFonts w:ascii="Cambria" w:hAnsi="Cambria" w:cstheme="minorHAnsi"/>
          <w:sz w:val="20"/>
          <w:szCs w:val="20"/>
        </w:rPr>
        <w:tab/>
      </w:r>
      <w:r w:rsidRPr="00046F57">
        <w:rPr>
          <w:rFonts w:ascii="Cambria" w:hAnsi="Cambria" w:cstheme="minorHAnsi"/>
          <w:sz w:val="20"/>
          <w:szCs w:val="20"/>
        </w:rPr>
        <w:tab/>
      </w:r>
      <w:r w:rsidR="002A0EB0" w:rsidRPr="00046F57">
        <w:rPr>
          <w:rFonts w:ascii="Cambria" w:hAnsi="Cambria" w:cstheme="minorHAnsi"/>
          <w:sz w:val="20"/>
          <w:szCs w:val="20"/>
        </w:rPr>
        <w:tab/>
      </w:r>
      <w:r w:rsidR="002A0EB0" w:rsidRPr="00046F57">
        <w:rPr>
          <w:rFonts w:ascii="Cambria" w:hAnsi="Cambria" w:cstheme="minorHAnsi"/>
          <w:sz w:val="20"/>
          <w:szCs w:val="20"/>
        </w:rPr>
        <w:tab/>
      </w:r>
      <w:r w:rsidR="002A0EB0" w:rsidRPr="00046F57">
        <w:rPr>
          <w:rFonts w:ascii="Cambria" w:hAnsi="Cambria" w:cstheme="minorHAnsi"/>
          <w:sz w:val="20"/>
          <w:szCs w:val="20"/>
        </w:rPr>
        <w:tab/>
      </w:r>
      <w:r w:rsidR="002A0EB0" w:rsidRPr="00046F57">
        <w:rPr>
          <w:rFonts w:ascii="Cambria" w:hAnsi="Cambria" w:cstheme="minorHAnsi"/>
          <w:sz w:val="20"/>
          <w:szCs w:val="20"/>
        </w:rPr>
        <w:tab/>
      </w:r>
      <w:r w:rsidRPr="00046F57">
        <w:rPr>
          <w:rFonts w:ascii="Cambria" w:hAnsi="Cambria" w:cstheme="minorHAnsi"/>
          <w:sz w:val="20"/>
          <w:szCs w:val="20"/>
        </w:rPr>
        <w:t>(podpis i pieczęć )</w:t>
      </w:r>
    </w:p>
    <w:p w14:paraId="6F5709B0" w14:textId="77777777" w:rsidR="00800DA0" w:rsidRPr="00046F57" w:rsidRDefault="00800DA0" w:rsidP="00506C33">
      <w:pPr>
        <w:spacing w:line="276" w:lineRule="auto"/>
        <w:rPr>
          <w:rFonts w:ascii="Cambria" w:hAnsi="Cambria" w:cstheme="minorHAnsi"/>
          <w:sz w:val="20"/>
          <w:szCs w:val="20"/>
        </w:rPr>
      </w:pPr>
    </w:p>
    <w:p w14:paraId="791BA609" w14:textId="77777777" w:rsidR="00800DA0" w:rsidRPr="006F235B" w:rsidRDefault="00800DA0" w:rsidP="00506C33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08C80997" w14:textId="77777777" w:rsidR="00366125" w:rsidRPr="006F235B" w:rsidRDefault="00366125" w:rsidP="00506C33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76F46F9B" w14:textId="6B6D9E79" w:rsidR="00B000FD" w:rsidRPr="006F235B" w:rsidRDefault="00800DA0" w:rsidP="00506C33">
      <w:pPr>
        <w:spacing w:line="276" w:lineRule="auto"/>
        <w:ind w:left="360"/>
        <w:rPr>
          <w:rFonts w:asciiTheme="minorHAnsi" w:hAnsiTheme="minorHAnsi" w:cstheme="minorHAnsi"/>
          <w:sz w:val="20"/>
          <w:szCs w:val="20"/>
        </w:rPr>
      </w:pPr>
      <w:r w:rsidRPr="006F235B">
        <w:rPr>
          <w:rFonts w:asciiTheme="minorHAnsi" w:hAnsiTheme="minorHAnsi" w:cstheme="minorHAnsi"/>
          <w:sz w:val="20"/>
          <w:szCs w:val="20"/>
        </w:rPr>
        <w:t xml:space="preserve">*  </w:t>
      </w:r>
      <w:r w:rsidRPr="006F235B">
        <w:rPr>
          <w:rFonts w:asciiTheme="minorHAnsi" w:hAnsiTheme="minorHAnsi" w:cstheme="minorHAnsi"/>
          <w:i/>
          <w:sz w:val="20"/>
          <w:szCs w:val="20"/>
        </w:rPr>
        <w:t>niepotrzebne skreślić</w:t>
      </w:r>
    </w:p>
    <w:sectPr w:rsidR="00B000FD" w:rsidRPr="006F235B" w:rsidSect="00687E96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851" w:right="1418" w:bottom="1134" w:left="1418" w:header="426" w:footer="120" w:gutter="0"/>
      <w:cols w:space="708"/>
      <w:docGrid w:linePitch="600" w:charSpace="3276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7381BE4" w16cex:dateUtc="2025-02-12T07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A5A11A4" w16cid:durableId="27381BE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E93519" w14:textId="77777777" w:rsidR="000A0BD8" w:rsidRDefault="000A0BD8">
      <w:r>
        <w:separator/>
      </w:r>
    </w:p>
  </w:endnote>
  <w:endnote w:type="continuationSeparator" w:id="0">
    <w:p w14:paraId="4A278940" w14:textId="77777777" w:rsidR="000A0BD8" w:rsidRDefault="000A0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0227995"/>
      <w:docPartObj>
        <w:docPartGallery w:val="Page Numbers (Bottom of Page)"/>
        <w:docPartUnique/>
      </w:docPartObj>
    </w:sdtPr>
    <w:sdtEndPr>
      <w:rPr>
        <w:b/>
        <w:sz w:val="20"/>
        <w:szCs w:val="20"/>
      </w:rPr>
    </w:sdtEndPr>
    <w:sdtContent>
      <w:p w14:paraId="238549BC" w14:textId="5CE2B563" w:rsidR="00687E96" w:rsidRDefault="00687E96" w:rsidP="00687E96">
        <w:pPr>
          <w:pStyle w:val="Stopka"/>
          <w:tabs>
            <w:tab w:val="clear" w:pos="9072"/>
          </w:tabs>
          <w:ind w:right="-711"/>
          <w:jc w:val="right"/>
        </w:pPr>
      </w:p>
      <w:p w14:paraId="27E7C34A" w14:textId="77777777" w:rsidR="00687E96" w:rsidRDefault="00687E96" w:rsidP="00687E96">
        <w:pPr>
          <w:pStyle w:val="Stopka"/>
          <w:tabs>
            <w:tab w:val="clear" w:pos="9072"/>
          </w:tabs>
          <w:ind w:right="-711"/>
          <w:jc w:val="right"/>
        </w:pPr>
      </w:p>
      <w:p w14:paraId="60416E0D" w14:textId="087CBC54" w:rsidR="00687E96" w:rsidRPr="00FE1C50" w:rsidRDefault="00687E96" w:rsidP="00687E96">
        <w:pPr>
          <w:pStyle w:val="Stopka"/>
          <w:tabs>
            <w:tab w:val="clear" w:pos="9072"/>
          </w:tabs>
          <w:ind w:right="-711"/>
          <w:jc w:val="right"/>
          <w:rPr>
            <w:b/>
            <w:sz w:val="20"/>
            <w:szCs w:val="20"/>
          </w:rPr>
        </w:pPr>
        <w:r w:rsidRPr="00FE1C50">
          <w:rPr>
            <w:b/>
            <w:sz w:val="20"/>
            <w:szCs w:val="20"/>
          </w:rPr>
          <w:fldChar w:fldCharType="begin"/>
        </w:r>
        <w:r w:rsidRPr="00FE1C50">
          <w:rPr>
            <w:b/>
            <w:sz w:val="20"/>
            <w:szCs w:val="20"/>
          </w:rPr>
          <w:instrText>PAGE   \* MERGEFORMAT</w:instrText>
        </w:r>
        <w:r w:rsidRPr="00FE1C50">
          <w:rPr>
            <w:b/>
            <w:sz w:val="20"/>
            <w:szCs w:val="20"/>
          </w:rPr>
          <w:fldChar w:fldCharType="separate"/>
        </w:r>
        <w:r w:rsidR="0007168C">
          <w:rPr>
            <w:b/>
            <w:noProof/>
            <w:sz w:val="20"/>
            <w:szCs w:val="20"/>
          </w:rPr>
          <w:t>1</w:t>
        </w:r>
        <w:r w:rsidRPr="00FE1C50">
          <w:rPr>
            <w:b/>
            <w:sz w:val="20"/>
            <w:szCs w:val="20"/>
          </w:rPr>
          <w:fldChar w:fldCharType="end"/>
        </w:r>
      </w:p>
    </w:sdtContent>
  </w:sdt>
  <w:p w14:paraId="4406CCB0" w14:textId="24ECED04" w:rsidR="00A26FA2" w:rsidRDefault="00A26FA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8B961" w14:textId="141E90F7" w:rsidR="00E6653B" w:rsidRPr="00425730" w:rsidRDefault="0027350A" w:rsidP="00E6653B">
    <w:pPr>
      <w:spacing w:before="120"/>
      <w:rPr>
        <w:rFonts w:ascii="Cambria" w:hAnsi="Cambria" w:cs="Tahoma"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73AC2314" wp14:editId="3622BE78">
          <wp:simplePos x="0" y="0"/>
          <wp:positionH relativeFrom="margin">
            <wp:posOffset>-228600</wp:posOffset>
          </wp:positionH>
          <wp:positionV relativeFrom="bottomMargin">
            <wp:posOffset>8890</wp:posOffset>
          </wp:positionV>
          <wp:extent cx="6480000" cy="669600"/>
          <wp:effectExtent l="0" t="0" r="0" b="0"/>
          <wp:wrapSquare wrapText="bothSides"/>
          <wp:docPr id="1904447054" name="Obraz 19044470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6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BC875E" w14:textId="77777777" w:rsidR="00B926B7" w:rsidRDefault="00B926B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FA7C87" w14:textId="77777777" w:rsidR="000A0BD8" w:rsidRDefault="000A0BD8">
      <w:r>
        <w:separator/>
      </w:r>
    </w:p>
  </w:footnote>
  <w:footnote w:type="continuationSeparator" w:id="0">
    <w:p w14:paraId="2303CB10" w14:textId="77777777" w:rsidR="000A0BD8" w:rsidRDefault="000A0B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717F2" w14:textId="0684082C" w:rsidR="002F64FB" w:rsidRDefault="002F64FB" w:rsidP="00207B2C">
    <w:pPr>
      <w:tabs>
        <w:tab w:val="left" w:pos="975"/>
        <w:tab w:val="left" w:pos="1950"/>
        <w:tab w:val="left" w:pos="4070"/>
        <w:tab w:val="center" w:pos="4536"/>
        <w:tab w:val="left" w:pos="7785"/>
      </w:tabs>
      <w:rPr>
        <w:rFonts w:ascii="Cambria" w:eastAsia="Calibri" w:hAnsi="Cambria"/>
        <w:bCs/>
        <w:i/>
        <w:iCs/>
        <w:sz w:val="20"/>
      </w:rPr>
    </w:pPr>
    <w:r>
      <w:rPr>
        <w:rFonts w:ascii="Cambria" w:eastAsia="Calibri" w:hAnsi="Cambria"/>
        <w:bCs/>
        <w:i/>
        <w:iCs/>
        <w:sz w:val="20"/>
      </w:rPr>
      <w:tab/>
    </w:r>
    <w:r>
      <w:rPr>
        <w:rFonts w:ascii="Cambria" w:eastAsia="Calibri" w:hAnsi="Cambria"/>
        <w:bCs/>
        <w:i/>
        <w:iCs/>
        <w:sz w:val="20"/>
      </w:rPr>
      <w:tab/>
    </w:r>
    <w:r>
      <w:rPr>
        <w:rFonts w:ascii="Cambria" w:eastAsia="Calibri" w:hAnsi="Cambria"/>
        <w:bCs/>
        <w:i/>
        <w:iCs/>
        <w:sz w:val="20"/>
      </w:rPr>
      <w:tab/>
    </w:r>
    <w:r w:rsidR="00207B2C"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123A3796" wp14:editId="5E73206D">
          <wp:simplePos x="0" y="0"/>
          <wp:positionH relativeFrom="margin">
            <wp:posOffset>0</wp:posOffset>
          </wp:positionH>
          <wp:positionV relativeFrom="bottomMargin">
            <wp:posOffset>-9522460</wp:posOffset>
          </wp:positionV>
          <wp:extent cx="6480000" cy="669600"/>
          <wp:effectExtent l="0" t="0" r="0" b="0"/>
          <wp:wrapSquare wrapText="bothSides"/>
          <wp:docPr id="1726074795" name="Obraz 17260747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6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7B2C">
      <w:rPr>
        <w:rFonts w:ascii="Cambria" w:eastAsia="Calibri" w:hAnsi="Cambria"/>
        <w:bCs/>
        <w:i/>
        <w:iCs/>
        <w:sz w:val="20"/>
      </w:rPr>
      <w:tab/>
    </w:r>
  </w:p>
  <w:p w14:paraId="15AE8C63" w14:textId="77777777" w:rsidR="002F64FB" w:rsidRDefault="002F64FB">
    <w:pPr>
      <w:pStyle w:val="Nagwek"/>
      <w:jc w:val="right"/>
      <w:rPr>
        <w:rFonts w:ascii="Verdana" w:eastAsia="Times-Roman" w:hAnsi="Verdana" w:cs="Verdana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36CE2A" w14:textId="77777777" w:rsidR="00A24B4B" w:rsidRDefault="00A24B4B" w:rsidP="00A24B4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D64482E" wp14:editId="5B31BD57">
          <wp:simplePos x="0" y="0"/>
          <wp:positionH relativeFrom="margin">
            <wp:align>center</wp:align>
          </wp:positionH>
          <wp:positionV relativeFrom="page">
            <wp:posOffset>211667</wp:posOffset>
          </wp:positionV>
          <wp:extent cx="1773555" cy="962025"/>
          <wp:effectExtent l="0" t="0" r="0" b="9525"/>
          <wp:wrapSquare wrapText="bothSides"/>
          <wp:docPr id="1939808516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43199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cx="http://schemas.microsoft.com/office/drawing/2014/chartex" xmlns:cx1="http://schemas.microsoft.com/office/drawing/2015/9/8/chartex" xmlns:w16se="http://schemas.microsoft.com/office/word/2015/wordml/symex"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3555" cy="962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8FE25F" w14:textId="77777777" w:rsidR="00A24B4B" w:rsidRDefault="00A24B4B" w:rsidP="00A24B4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1E398807" wp14:editId="20242AB8">
          <wp:simplePos x="0" y="0"/>
          <wp:positionH relativeFrom="margin">
            <wp:align>right</wp:align>
          </wp:positionH>
          <wp:positionV relativeFrom="page">
            <wp:posOffset>818515</wp:posOffset>
          </wp:positionV>
          <wp:extent cx="1676400" cy="45085"/>
          <wp:effectExtent l="0" t="0" r="0" b="0"/>
          <wp:wrapSquare wrapText="bothSides"/>
          <wp:docPr id="516696755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cx="http://schemas.microsoft.com/office/drawing/2014/chartex" xmlns:cx1="http://schemas.microsoft.com/office/drawing/2015/9/8/chartex" xmlns:w16se="http://schemas.microsoft.com/office/word/2015/wordml/symex"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EC2A6E" w14:textId="77777777" w:rsidR="00A24B4B" w:rsidRDefault="00A24B4B" w:rsidP="00A24B4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68794D6" wp14:editId="3A658DDD">
          <wp:simplePos x="0" y="0"/>
          <wp:positionH relativeFrom="margin">
            <wp:align>left</wp:align>
          </wp:positionH>
          <wp:positionV relativeFrom="page">
            <wp:posOffset>814705</wp:posOffset>
          </wp:positionV>
          <wp:extent cx="1676400" cy="45085"/>
          <wp:effectExtent l="0" t="0" r="0" b="0"/>
          <wp:wrapSquare wrapText="bothSides"/>
          <wp:docPr id="1795023955" name="Grafika 17950239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cx="http://schemas.microsoft.com/office/drawing/2014/chartex" xmlns:cx1="http://schemas.microsoft.com/office/drawing/2015/9/8/chartex" xmlns:w16se="http://schemas.microsoft.com/office/word/2015/wordml/symex"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0424A896" w14:textId="77777777" w:rsidR="00A24B4B" w:rsidRDefault="00A24B4B" w:rsidP="00A24B4B">
    <w:pPr>
      <w:pStyle w:val="Nagwek"/>
    </w:pPr>
  </w:p>
  <w:tbl>
    <w:tblPr>
      <w:tblW w:w="9214" w:type="dxa"/>
      <w:tblInd w:w="-426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15"/>
      <w:gridCol w:w="1950"/>
      <w:gridCol w:w="4349"/>
    </w:tblGrid>
    <w:tr w:rsidR="00A75078" w:rsidRPr="00A24B4B" w14:paraId="21403A48" w14:textId="77777777" w:rsidTr="00E4780E">
      <w:trPr>
        <w:trHeight w:val="701"/>
      </w:trPr>
      <w:tc>
        <w:tcPr>
          <w:tcW w:w="1582" w:type="pct"/>
        </w:tcPr>
        <w:p w14:paraId="6E9EBC01" w14:textId="77777777" w:rsidR="00A75078" w:rsidRPr="00A24B4B" w:rsidRDefault="00A75078" w:rsidP="00A75078">
          <w:pPr>
            <w:rPr>
              <w:b/>
              <w:bCs/>
            </w:rPr>
          </w:pPr>
        </w:p>
        <w:p w14:paraId="5A9F6EE5" w14:textId="77777777" w:rsidR="00A75078" w:rsidRPr="00A24B4B" w:rsidRDefault="00A75078" w:rsidP="00A75078">
          <w:pPr>
            <w:ind w:left="-66" w:right="-208"/>
            <w:jc w:val="center"/>
            <w:rPr>
              <w:rFonts w:ascii="Calibri" w:eastAsia="Calibri" w:hAnsi="Calibri"/>
              <w:b/>
              <w:bCs/>
              <w:noProof/>
            </w:rPr>
          </w:pPr>
        </w:p>
      </w:tc>
      <w:tc>
        <w:tcPr>
          <w:tcW w:w="1058" w:type="pct"/>
        </w:tcPr>
        <w:p w14:paraId="316E1CD6" w14:textId="77777777" w:rsidR="00A75078" w:rsidRPr="00A24B4B" w:rsidRDefault="00A75078" w:rsidP="00A75078">
          <w:pPr>
            <w:ind w:left="1" w:right="25"/>
            <w:jc w:val="center"/>
            <w:rPr>
              <w:rFonts w:ascii="Calibri" w:eastAsia="Calibri" w:hAnsi="Calibri"/>
              <w:b/>
              <w:bCs/>
              <w:noProof/>
            </w:rPr>
          </w:pPr>
        </w:p>
      </w:tc>
      <w:tc>
        <w:tcPr>
          <w:tcW w:w="2360" w:type="pct"/>
        </w:tcPr>
        <w:p w14:paraId="685508D1" w14:textId="77777777" w:rsidR="00A75078" w:rsidRPr="00A24B4B" w:rsidRDefault="00A75078" w:rsidP="00A75078">
          <w:pPr>
            <w:jc w:val="right"/>
            <w:rPr>
              <w:rFonts w:ascii="Calibri" w:eastAsia="Calibri" w:hAnsi="Calibri"/>
              <w:b/>
              <w:bCs/>
              <w:noProof/>
            </w:rPr>
          </w:pPr>
        </w:p>
      </w:tc>
    </w:tr>
  </w:tbl>
  <w:p w14:paraId="38089567" w14:textId="4D42DBF8" w:rsidR="00A75078" w:rsidRPr="00A24B4B" w:rsidRDefault="00A75078" w:rsidP="00A75078">
    <w:pPr>
      <w:pStyle w:val="Nagwek"/>
      <w:rPr>
        <w:rFonts w:ascii="Cambria" w:hAnsi="Cambria"/>
        <w:b/>
        <w:bCs/>
        <w:sz w:val="22"/>
      </w:rPr>
    </w:pPr>
    <w:r w:rsidRPr="00A24B4B">
      <w:rPr>
        <w:rFonts w:ascii="Cambria" w:hAnsi="Cambria"/>
        <w:b/>
        <w:bCs/>
        <w:sz w:val="20"/>
        <w:szCs w:val="22"/>
      </w:rPr>
      <w:t xml:space="preserve">Numer referencyjny:  </w:t>
    </w:r>
    <w:r w:rsidR="00A24B4B" w:rsidRPr="00A24B4B">
      <w:rPr>
        <w:rFonts w:ascii="Cambria" w:hAnsi="Cambria"/>
        <w:b/>
        <w:bCs/>
        <w:sz w:val="20"/>
        <w:szCs w:val="22"/>
      </w:rPr>
      <w:t>IPIU.271.1.12.2024.MB</w:t>
    </w:r>
  </w:p>
  <w:p w14:paraId="3C586191" w14:textId="77777777" w:rsidR="00B000FD" w:rsidRPr="007640C3" w:rsidRDefault="00B000FD" w:rsidP="007640C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Cambria" w:hAnsi="Cambria" w:cs="Arial" w:hint="default"/>
        <w:b w:val="0"/>
        <w:sz w:val="20"/>
        <w:szCs w:val="2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 w15:restartNumberingAfterBreak="0">
    <w:nsid w:val="00000005"/>
    <w:multiLevelType w:val="singleLevel"/>
    <w:tmpl w:val="EFAE6896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sz w:val="20"/>
        <w:szCs w:val="20"/>
      </w:rPr>
    </w:lvl>
  </w:abstractNum>
  <w:abstractNum w:abstractNumId="5" w15:restartNumberingAfterBreak="0">
    <w:nsid w:val="00000006"/>
    <w:multiLevelType w:val="singleLevel"/>
    <w:tmpl w:val="C0BA2230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b w:val="0"/>
        <w:i w:val="0"/>
      </w:rPr>
    </w:lvl>
  </w:abstractNum>
  <w:abstractNum w:abstractNumId="6" w15:restartNumberingAfterBreak="0">
    <w:nsid w:val="00000007"/>
    <w:multiLevelType w:val="singleLevel"/>
    <w:tmpl w:val="A008BD86"/>
    <w:name w:val="WW8Num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Cambria" w:hint="default"/>
        <w:b w:val="0"/>
        <w:color w:val="000000"/>
        <w:sz w:val="20"/>
        <w:szCs w:val="20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cs="Aria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</w:lvl>
    <w:lvl w:ilvl="4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Arial"/>
        <w:sz w:val="20"/>
        <w:szCs w:val="20"/>
      </w:rPr>
    </w:lvl>
  </w:abstractNum>
  <w:abstractNum w:abstractNumId="10" w15:restartNumberingAfterBreak="0">
    <w:nsid w:val="00000020"/>
    <w:multiLevelType w:val="singleLevel"/>
    <w:tmpl w:val="00000020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" w15:restartNumberingAfterBreak="0">
    <w:nsid w:val="025406BF"/>
    <w:multiLevelType w:val="hybridMultilevel"/>
    <w:tmpl w:val="18B0683C"/>
    <w:lvl w:ilvl="0" w:tplc="D3F84D6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D14813"/>
    <w:multiLevelType w:val="hybridMultilevel"/>
    <w:tmpl w:val="B8A8B15E"/>
    <w:lvl w:ilvl="0" w:tplc="F7005B5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0E824A4F"/>
    <w:multiLevelType w:val="hybridMultilevel"/>
    <w:tmpl w:val="C56EBC60"/>
    <w:lvl w:ilvl="0" w:tplc="597451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136C4DEC"/>
    <w:multiLevelType w:val="hybridMultilevel"/>
    <w:tmpl w:val="3B7EDC4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18DF5EB2"/>
    <w:multiLevelType w:val="hybridMultilevel"/>
    <w:tmpl w:val="2528F1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736084"/>
    <w:multiLevelType w:val="hybridMultilevel"/>
    <w:tmpl w:val="0DF0E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D45223"/>
    <w:multiLevelType w:val="hybridMultilevel"/>
    <w:tmpl w:val="37B477F4"/>
    <w:lvl w:ilvl="0" w:tplc="04150011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 w15:restartNumberingAfterBreak="0">
    <w:nsid w:val="2A622C96"/>
    <w:multiLevelType w:val="multilevel"/>
    <w:tmpl w:val="4D6809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BF9310A"/>
    <w:multiLevelType w:val="hybridMultilevel"/>
    <w:tmpl w:val="38C07C1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893159"/>
    <w:multiLevelType w:val="hybridMultilevel"/>
    <w:tmpl w:val="E558EC90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1" w15:restartNumberingAfterBreak="0">
    <w:nsid w:val="341F4761"/>
    <w:multiLevelType w:val="multilevel"/>
    <w:tmpl w:val="CBF65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B40361"/>
    <w:multiLevelType w:val="hybridMultilevel"/>
    <w:tmpl w:val="0EDA24EC"/>
    <w:lvl w:ilvl="0" w:tplc="A2228D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C06CA4"/>
    <w:multiLevelType w:val="hybridMultilevel"/>
    <w:tmpl w:val="DAA0D1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96C51"/>
    <w:multiLevelType w:val="hybridMultilevel"/>
    <w:tmpl w:val="2F983B48"/>
    <w:lvl w:ilvl="0" w:tplc="AD6471F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6C57A97"/>
    <w:multiLevelType w:val="hybridMultilevel"/>
    <w:tmpl w:val="BC3CD316"/>
    <w:lvl w:ilvl="0" w:tplc="04150005">
      <w:start w:val="1"/>
      <w:numFmt w:val="bullet"/>
      <w:lvlText w:val=""/>
      <w:lvlJc w:val="left"/>
      <w:pPr>
        <w:ind w:left="161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4" w:hanging="360"/>
      </w:pPr>
      <w:rPr>
        <w:rFonts w:ascii="Wingdings" w:hAnsi="Wingdings" w:hint="default"/>
      </w:rPr>
    </w:lvl>
  </w:abstractNum>
  <w:abstractNum w:abstractNumId="26" w15:restartNumberingAfterBreak="0">
    <w:nsid w:val="56F66A9F"/>
    <w:multiLevelType w:val="hybridMultilevel"/>
    <w:tmpl w:val="BE204E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D141C6"/>
    <w:multiLevelType w:val="hybridMultilevel"/>
    <w:tmpl w:val="F544DC2C"/>
    <w:lvl w:ilvl="0" w:tplc="53C2BE8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687E50"/>
    <w:multiLevelType w:val="hybridMultilevel"/>
    <w:tmpl w:val="9F5E7388"/>
    <w:lvl w:ilvl="0" w:tplc="21AAD06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C2658D5"/>
    <w:multiLevelType w:val="hybridMultilevel"/>
    <w:tmpl w:val="465C99FC"/>
    <w:lvl w:ilvl="0" w:tplc="E0909456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61221E98"/>
    <w:multiLevelType w:val="hybridMultilevel"/>
    <w:tmpl w:val="B770D73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65360485"/>
    <w:multiLevelType w:val="hybridMultilevel"/>
    <w:tmpl w:val="0FBE5D2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6D092FED"/>
    <w:multiLevelType w:val="multilevel"/>
    <w:tmpl w:val="6854D4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25911AE"/>
    <w:multiLevelType w:val="hybridMultilevel"/>
    <w:tmpl w:val="D2B87B56"/>
    <w:lvl w:ilvl="0" w:tplc="F31E6AC8">
      <w:start w:val="1"/>
      <w:numFmt w:val="decimal"/>
      <w:lvlText w:val="%1)"/>
      <w:lvlJc w:val="left"/>
      <w:pPr>
        <w:ind w:left="1354" w:hanging="360"/>
      </w:pPr>
      <w:rPr>
        <w:rFonts w:ascii="Cambria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074" w:hanging="360"/>
      </w:pPr>
    </w:lvl>
    <w:lvl w:ilvl="2" w:tplc="0415001B" w:tentative="1">
      <w:start w:val="1"/>
      <w:numFmt w:val="lowerRoman"/>
      <w:lvlText w:val="%3."/>
      <w:lvlJc w:val="right"/>
      <w:pPr>
        <w:ind w:left="2794" w:hanging="180"/>
      </w:pPr>
    </w:lvl>
    <w:lvl w:ilvl="3" w:tplc="0415000F" w:tentative="1">
      <w:start w:val="1"/>
      <w:numFmt w:val="decimal"/>
      <w:lvlText w:val="%4."/>
      <w:lvlJc w:val="left"/>
      <w:pPr>
        <w:ind w:left="3514" w:hanging="360"/>
      </w:pPr>
    </w:lvl>
    <w:lvl w:ilvl="4" w:tplc="04150019" w:tentative="1">
      <w:start w:val="1"/>
      <w:numFmt w:val="lowerLetter"/>
      <w:lvlText w:val="%5."/>
      <w:lvlJc w:val="left"/>
      <w:pPr>
        <w:ind w:left="4234" w:hanging="360"/>
      </w:pPr>
    </w:lvl>
    <w:lvl w:ilvl="5" w:tplc="0415001B" w:tentative="1">
      <w:start w:val="1"/>
      <w:numFmt w:val="lowerRoman"/>
      <w:lvlText w:val="%6."/>
      <w:lvlJc w:val="right"/>
      <w:pPr>
        <w:ind w:left="4954" w:hanging="180"/>
      </w:pPr>
    </w:lvl>
    <w:lvl w:ilvl="6" w:tplc="0415000F" w:tentative="1">
      <w:start w:val="1"/>
      <w:numFmt w:val="decimal"/>
      <w:lvlText w:val="%7."/>
      <w:lvlJc w:val="left"/>
      <w:pPr>
        <w:ind w:left="5674" w:hanging="360"/>
      </w:pPr>
    </w:lvl>
    <w:lvl w:ilvl="7" w:tplc="04150019" w:tentative="1">
      <w:start w:val="1"/>
      <w:numFmt w:val="lowerLetter"/>
      <w:lvlText w:val="%8."/>
      <w:lvlJc w:val="left"/>
      <w:pPr>
        <w:ind w:left="6394" w:hanging="360"/>
      </w:pPr>
    </w:lvl>
    <w:lvl w:ilvl="8" w:tplc="0415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4" w15:restartNumberingAfterBreak="0">
    <w:nsid w:val="786634D2"/>
    <w:multiLevelType w:val="hybridMultilevel"/>
    <w:tmpl w:val="49500C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2863CF"/>
    <w:multiLevelType w:val="hybridMultilevel"/>
    <w:tmpl w:val="75547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A136CC"/>
    <w:multiLevelType w:val="hybridMultilevel"/>
    <w:tmpl w:val="82E64D36"/>
    <w:lvl w:ilvl="0" w:tplc="2A2085EE">
      <w:start w:val="1"/>
      <w:numFmt w:val="decimal"/>
      <w:lvlText w:val="%1)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36"/>
  </w:num>
  <w:num w:numId="12">
    <w:abstractNumId w:val="16"/>
  </w:num>
  <w:num w:numId="13">
    <w:abstractNumId w:val="32"/>
  </w:num>
  <w:num w:numId="14">
    <w:abstractNumId w:val="33"/>
  </w:num>
  <w:num w:numId="15">
    <w:abstractNumId w:val="13"/>
  </w:num>
  <w:num w:numId="16">
    <w:abstractNumId w:val="24"/>
  </w:num>
  <w:num w:numId="17">
    <w:abstractNumId w:val="12"/>
  </w:num>
  <w:num w:numId="18">
    <w:abstractNumId w:val="28"/>
  </w:num>
  <w:num w:numId="19">
    <w:abstractNumId w:val="18"/>
  </w:num>
  <w:num w:numId="20">
    <w:abstractNumId w:val="10"/>
    <w:lvlOverride w:ilvl="0">
      <w:startOverride w:val="1"/>
    </w:lvlOverride>
  </w:num>
  <w:num w:numId="21">
    <w:abstractNumId w:val="26"/>
  </w:num>
  <w:num w:numId="22">
    <w:abstractNumId w:val="22"/>
  </w:num>
  <w:num w:numId="23">
    <w:abstractNumId w:val="23"/>
  </w:num>
  <w:num w:numId="24">
    <w:abstractNumId w:val="17"/>
  </w:num>
  <w:num w:numId="25">
    <w:abstractNumId w:val="21"/>
  </w:num>
  <w:num w:numId="26">
    <w:abstractNumId w:val="11"/>
  </w:num>
  <w:num w:numId="27">
    <w:abstractNumId w:val="14"/>
  </w:num>
  <w:num w:numId="28">
    <w:abstractNumId w:val="34"/>
  </w:num>
  <w:num w:numId="29">
    <w:abstractNumId w:val="25"/>
  </w:num>
  <w:num w:numId="30">
    <w:abstractNumId w:val="19"/>
  </w:num>
  <w:num w:numId="31">
    <w:abstractNumId w:val="35"/>
  </w:num>
  <w:num w:numId="32">
    <w:abstractNumId w:val="31"/>
  </w:num>
  <w:num w:numId="33">
    <w:abstractNumId w:val="30"/>
  </w:num>
  <w:num w:numId="34">
    <w:abstractNumId w:val="20"/>
  </w:num>
  <w:num w:numId="35">
    <w:abstractNumId w:val="29"/>
  </w:num>
  <w:num w:numId="36">
    <w:abstractNumId w:val="27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DA0"/>
    <w:rsid w:val="00003CC9"/>
    <w:rsid w:val="000068A3"/>
    <w:rsid w:val="00007345"/>
    <w:rsid w:val="00007606"/>
    <w:rsid w:val="00015799"/>
    <w:rsid w:val="00030F09"/>
    <w:rsid w:val="00034064"/>
    <w:rsid w:val="00041AEA"/>
    <w:rsid w:val="00043A34"/>
    <w:rsid w:val="00043F4A"/>
    <w:rsid w:val="00046F57"/>
    <w:rsid w:val="000528DA"/>
    <w:rsid w:val="00052A39"/>
    <w:rsid w:val="00061760"/>
    <w:rsid w:val="00066A23"/>
    <w:rsid w:val="000704A5"/>
    <w:rsid w:val="0007168C"/>
    <w:rsid w:val="00077F1C"/>
    <w:rsid w:val="00082089"/>
    <w:rsid w:val="0008401C"/>
    <w:rsid w:val="00084A6B"/>
    <w:rsid w:val="00093CDA"/>
    <w:rsid w:val="0009513C"/>
    <w:rsid w:val="000956A8"/>
    <w:rsid w:val="000A0BD8"/>
    <w:rsid w:val="000A3AE9"/>
    <w:rsid w:val="000A3D44"/>
    <w:rsid w:val="000B3AD3"/>
    <w:rsid w:val="000C72C6"/>
    <w:rsid w:val="000C7A43"/>
    <w:rsid w:val="000D035C"/>
    <w:rsid w:val="000D0DA4"/>
    <w:rsid w:val="000F7372"/>
    <w:rsid w:val="001002D1"/>
    <w:rsid w:val="00102E67"/>
    <w:rsid w:val="0010676E"/>
    <w:rsid w:val="00115268"/>
    <w:rsid w:val="00135201"/>
    <w:rsid w:val="00141086"/>
    <w:rsid w:val="00147E43"/>
    <w:rsid w:val="00150F83"/>
    <w:rsid w:val="00161F98"/>
    <w:rsid w:val="00163E30"/>
    <w:rsid w:val="00164597"/>
    <w:rsid w:val="00164B6B"/>
    <w:rsid w:val="00176E5A"/>
    <w:rsid w:val="00181552"/>
    <w:rsid w:val="00184F50"/>
    <w:rsid w:val="00191A61"/>
    <w:rsid w:val="0019283F"/>
    <w:rsid w:val="00194A5B"/>
    <w:rsid w:val="00196EB8"/>
    <w:rsid w:val="001A3708"/>
    <w:rsid w:val="001A4F17"/>
    <w:rsid w:val="001A609D"/>
    <w:rsid w:val="001A70CA"/>
    <w:rsid w:val="001B542D"/>
    <w:rsid w:val="001D3DD2"/>
    <w:rsid w:val="001D4637"/>
    <w:rsid w:val="001D6A6F"/>
    <w:rsid w:val="001E5A1E"/>
    <w:rsid w:val="00201D15"/>
    <w:rsid w:val="00206673"/>
    <w:rsid w:val="00207B2C"/>
    <w:rsid w:val="00211C98"/>
    <w:rsid w:val="002317DC"/>
    <w:rsid w:val="00244BC2"/>
    <w:rsid w:val="00244E59"/>
    <w:rsid w:val="00245A43"/>
    <w:rsid w:val="0025228C"/>
    <w:rsid w:val="00255E4E"/>
    <w:rsid w:val="0026222A"/>
    <w:rsid w:val="0027350A"/>
    <w:rsid w:val="00283485"/>
    <w:rsid w:val="00284510"/>
    <w:rsid w:val="002879E1"/>
    <w:rsid w:val="00293506"/>
    <w:rsid w:val="002A0EB0"/>
    <w:rsid w:val="002A1E59"/>
    <w:rsid w:val="002A33BB"/>
    <w:rsid w:val="002B2A18"/>
    <w:rsid w:val="002B2D63"/>
    <w:rsid w:val="002C26E7"/>
    <w:rsid w:val="002C56A3"/>
    <w:rsid w:val="002C757A"/>
    <w:rsid w:val="002D0EA6"/>
    <w:rsid w:val="002D74AE"/>
    <w:rsid w:val="002E3217"/>
    <w:rsid w:val="002E592F"/>
    <w:rsid w:val="002F3F27"/>
    <w:rsid w:val="002F4E45"/>
    <w:rsid w:val="002F64FB"/>
    <w:rsid w:val="002F6B31"/>
    <w:rsid w:val="002F6CBF"/>
    <w:rsid w:val="003034C5"/>
    <w:rsid w:val="003059A9"/>
    <w:rsid w:val="00307C99"/>
    <w:rsid w:val="00314E09"/>
    <w:rsid w:val="00321724"/>
    <w:rsid w:val="00326416"/>
    <w:rsid w:val="00335E94"/>
    <w:rsid w:val="0034214B"/>
    <w:rsid w:val="00344680"/>
    <w:rsid w:val="00352FFA"/>
    <w:rsid w:val="00353982"/>
    <w:rsid w:val="00357854"/>
    <w:rsid w:val="00362FF9"/>
    <w:rsid w:val="00366125"/>
    <w:rsid w:val="00372842"/>
    <w:rsid w:val="003834BD"/>
    <w:rsid w:val="003913D2"/>
    <w:rsid w:val="003B4223"/>
    <w:rsid w:val="003B573D"/>
    <w:rsid w:val="003B7890"/>
    <w:rsid w:val="003C0538"/>
    <w:rsid w:val="003C5528"/>
    <w:rsid w:val="003F72B3"/>
    <w:rsid w:val="0040315E"/>
    <w:rsid w:val="00415338"/>
    <w:rsid w:val="004178D8"/>
    <w:rsid w:val="00425C94"/>
    <w:rsid w:val="00426B3E"/>
    <w:rsid w:val="004301CA"/>
    <w:rsid w:val="00430382"/>
    <w:rsid w:val="00433AB0"/>
    <w:rsid w:val="0043712C"/>
    <w:rsid w:val="004459EA"/>
    <w:rsid w:val="00450DA9"/>
    <w:rsid w:val="004676A5"/>
    <w:rsid w:val="00467DF2"/>
    <w:rsid w:val="004702A5"/>
    <w:rsid w:val="00472C00"/>
    <w:rsid w:val="004807D0"/>
    <w:rsid w:val="004809A3"/>
    <w:rsid w:val="004827F5"/>
    <w:rsid w:val="004A3105"/>
    <w:rsid w:val="004A38A0"/>
    <w:rsid w:val="004A5CB3"/>
    <w:rsid w:val="004C3BD4"/>
    <w:rsid w:val="004C7E2C"/>
    <w:rsid w:val="004D3C94"/>
    <w:rsid w:val="004D44CA"/>
    <w:rsid w:val="004D4570"/>
    <w:rsid w:val="004D691D"/>
    <w:rsid w:val="004D7B85"/>
    <w:rsid w:val="004E18AE"/>
    <w:rsid w:val="004F767B"/>
    <w:rsid w:val="00505775"/>
    <w:rsid w:val="005066F3"/>
    <w:rsid w:val="00506C33"/>
    <w:rsid w:val="00512C5A"/>
    <w:rsid w:val="00512CA7"/>
    <w:rsid w:val="005151F3"/>
    <w:rsid w:val="00516C91"/>
    <w:rsid w:val="005215B9"/>
    <w:rsid w:val="00524CCD"/>
    <w:rsid w:val="00526471"/>
    <w:rsid w:val="00535433"/>
    <w:rsid w:val="00547A4C"/>
    <w:rsid w:val="00551CB3"/>
    <w:rsid w:val="00556BF3"/>
    <w:rsid w:val="00563C97"/>
    <w:rsid w:val="005667F1"/>
    <w:rsid w:val="005676A7"/>
    <w:rsid w:val="00567A12"/>
    <w:rsid w:val="0057118B"/>
    <w:rsid w:val="00573B76"/>
    <w:rsid w:val="00575B83"/>
    <w:rsid w:val="005771C5"/>
    <w:rsid w:val="00583A9D"/>
    <w:rsid w:val="0058668B"/>
    <w:rsid w:val="0059622A"/>
    <w:rsid w:val="005A1AB0"/>
    <w:rsid w:val="005B4661"/>
    <w:rsid w:val="005C2783"/>
    <w:rsid w:val="005C4A42"/>
    <w:rsid w:val="005C63CF"/>
    <w:rsid w:val="005C6C34"/>
    <w:rsid w:val="005D00EA"/>
    <w:rsid w:val="005D7EAD"/>
    <w:rsid w:val="005E70D3"/>
    <w:rsid w:val="005F2D5E"/>
    <w:rsid w:val="005F4902"/>
    <w:rsid w:val="006265C9"/>
    <w:rsid w:val="006309F9"/>
    <w:rsid w:val="00641138"/>
    <w:rsid w:val="006428FD"/>
    <w:rsid w:val="006475E4"/>
    <w:rsid w:val="00652E81"/>
    <w:rsid w:val="006626CA"/>
    <w:rsid w:val="006647DC"/>
    <w:rsid w:val="00664C4A"/>
    <w:rsid w:val="00664E69"/>
    <w:rsid w:val="00667C34"/>
    <w:rsid w:val="0068145C"/>
    <w:rsid w:val="00687E96"/>
    <w:rsid w:val="006905EB"/>
    <w:rsid w:val="00691341"/>
    <w:rsid w:val="006A0396"/>
    <w:rsid w:val="006A4BFD"/>
    <w:rsid w:val="006B3C86"/>
    <w:rsid w:val="006C6C33"/>
    <w:rsid w:val="006D17C7"/>
    <w:rsid w:val="006D5665"/>
    <w:rsid w:val="006E3433"/>
    <w:rsid w:val="006F235B"/>
    <w:rsid w:val="006F2ADB"/>
    <w:rsid w:val="006F5407"/>
    <w:rsid w:val="0070526F"/>
    <w:rsid w:val="00705442"/>
    <w:rsid w:val="00716C5C"/>
    <w:rsid w:val="00721B17"/>
    <w:rsid w:val="00722187"/>
    <w:rsid w:val="0073202E"/>
    <w:rsid w:val="0074736B"/>
    <w:rsid w:val="00750D1B"/>
    <w:rsid w:val="00754460"/>
    <w:rsid w:val="00757028"/>
    <w:rsid w:val="00761D6C"/>
    <w:rsid w:val="007640C3"/>
    <w:rsid w:val="00771665"/>
    <w:rsid w:val="007763EA"/>
    <w:rsid w:val="00792CD0"/>
    <w:rsid w:val="00794B60"/>
    <w:rsid w:val="007A0BCC"/>
    <w:rsid w:val="007B27A8"/>
    <w:rsid w:val="007B4C28"/>
    <w:rsid w:val="007B5265"/>
    <w:rsid w:val="007B5B61"/>
    <w:rsid w:val="007B73EC"/>
    <w:rsid w:val="007C36C7"/>
    <w:rsid w:val="007D6F80"/>
    <w:rsid w:val="007E0DB0"/>
    <w:rsid w:val="007E5630"/>
    <w:rsid w:val="007F7660"/>
    <w:rsid w:val="00800621"/>
    <w:rsid w:val="00800DA0"/>
    <w:rsid w:val="00800E55"/>
    <w:rsid w:val="00801E76"/>
    <w:rsid w:val="00802BDC"/>
    <w:rsid w:val="00807798"/>
    <w:rsid w:val="00811CAB"/>
    <w:rsid w:val="008208F9"/>
    <w:rsid w:val="008318FA"/>
    <w:rsid w:val="008328DF"/>
    <w:rsid w:val="008368AD"/>
    <w:rsid w:val="00840D6B"/>
    <w:rsid w:val="00855F92"/>
    <w:rsid w:val="0086277D"/>
    <w:rsid w:val="00863CA0"/>
    <w:rsid w:val="00864C39"/>
    <w:rsid w:val="00864CB8"/>
    <w:rsid w:val="008671D8"/>
    <w:rsid w:val="00867652"/>
    <w:rsid w:val="00870F26"/>
    <w:rsid w:val="0087355B"/>
    <w:rsid w:val="00890528"/>
    <w:rsid w:val="00894A2C"/>
    <w:rsid w:val="008A4690"/>
    <w:rsid w:val="008A6B1C"/>
    <w:rsid w:val="008B4253"/>
    <w:rsid w:val="008B4918"/>
    <w:rsid w:val="008C2548"/>
    <w:rsid w:val="008C2B71"/>
    <w:rsid w:val="008D1239"/>
    <w:rsid w:val="008D2CBE"/>
    <w:rsid w:val="008D45E1"/>
    <w:rsid w:val="008E435D"/>
    <w:rsid w:val="008E7CB7"/>
    <w:rsid w:val="00902E46"/>
    <w:rsid w:val="009128DB"/>
    <w:rsid w:val="00914C84"/>
    <w:rsid w:val="0092493B"/>
    <w:rsid w:val="00926CBE"/>
    <w:rsid w:val="009359DF"/>
    <w:rsid w:val="00935CBF"/>
    <w:rsid w:val="00945926"/>
    <w:rsid w:val="00946BBB"/>
    <w:rsid w:val="009472D6"/>
    <w:rsid w:val="0095077E"/>
    <w:rsid w:val="0095450D"/>
    <w:rsid w:val="009548EE"/>
    <w:rsid w:val="00956FDD"/>
    <w:rsid w:val="00961DDB"/>
    <w:rsid w:val="00962AC5"/>
    <w:rsid w:val="009658C2"/>
    <w:rsid w:val="0097324F"/>
    <w:rsid w:val="0098320B"/>
    <w:rsid w:val="00983401"/>
    <w:rsid w:val="00984247"/>
    <w:rsid w:val="0099033A"/>
    <w:rsid w:val="0099072D"/>
    <w:rsid w:val="00990736"/>
    <w:rsid w:val="00991563"/>
    <w:rsid w:val="00997F23"/>
    <w:rsid w:val="009A346E"/>
    <w:rsid w:val="009A3D25"/>
    <w:rsid w:val="009A7AA0"/>
    <w:rsid w:val="009A7C7F"/>
    <w:rsid w:val="009B4070"/>
    <w:rsid w:val="009C1CFA"/>
    <w:rsid w:val="009C4383"/>
    <w:rsid w:val="009C5F73"/>
    <w:rsid w:val="009D1869"/>
    <w:rsid w:val="009D1CEA"/>
    <w:rsid w:val="009D680A"/>
    <w:rsid w:val="009D6A18"/>
    <w:rsid w:val="009E7185"/>
    <w:rsid w:val="009F7319"/>
    <w:rsid w:val="00A04794"/>
    <w:rsid w:val="00A068AB"/>
    <w:rsid w:val="00A10560"/>
    <w:rsid w:val="00A15DAF"/>
    <w:rsid w:val="00A22F11"/>
    <w:rsid w:val="00A2324C"/>
    <w:rsid w:val="00A24864"/>
    <w:rsid w:val="00A24B4B"/>
    <w:rsid w:val="00A26FA2"/>
    <w:rsid w:val="00A3069E"/>
    <w:rsid w:val="00A507EC"/>
    <w:rsid w:val="00A74C33"/>
    <w:rsid w:val="00A75078"/>
    <w:rsid w:val="00A7711D"/>
    <w:rsid w:val="00A77538"/>
    <w:rsid w:val="00A80B2F"/>
    <w:rsid w:val="00A823DB"/>
    <w:rsid w:val="00A87282"/>
    <w:rsid w:val="00A874A8"/>
    <w:rsid w:val="00A95274"/>
    <w:rsid w:val="00A97793"/>
    <w:rsid w:val="00AA3367"/>
    <w:rsid w:val="00AA40B8"/>
    <w:rsid w:val="00AA5001"/>
    <w:rsid w:val="00AB11F4"/>
    <w:rsid w:val="00AB608C"/>
    <w:rsid w:val="00AC410B"/>
    <w:rsid w:val="00AC7950"/>
    <w:rsid w:val="00AD16C0"/>
    <w:rsid w:val="00AD5758"/>
    <w:rsid w:val="00AE06DE"/>
    <w:rsid w:val="00AE078B"/>
    <w:rsid w:val="00AE1055"/>
    <w:rsid w:val="00AE2255"/>
    <w:rsid w:val="00AE5DC6"/>
    <w:rsid w:val="00AF198B"/>
    <w:rsid w:val="00AF3662"/>
    <w:rsid w:val="00B000FD"/>
    <w:rsid w:val="00B03F67"/>
    <w:rsid w:val="00B120FC"/>
    <w:rsid w:val="00B152CB"/>
    <w:rsid w:val="00B2514C"/>
    <w:rsid w:val="00B32B93"/>
    <w:rsid w:val="00B34C57"/>
    <w:rsid w:val="00B43414"/>
    <w:rsid w:val="00B45C82"/>
    <w:rsid w:val="00B47E34"/>
    <w:rsid w:val="00B52350"/>
    <w:rsid w:val="00B52911"/>
    <w:rsid w:val="00B56DDF"/>
    <w:rsid w:val="00B6128B"/>
    <w:rsid w:val="00B851FC"/>
    <w:rsid w:val="00B87F90"/>
    <w:rsid w:val="00B92359"/>
    <w:rsid w:val="00B926B7"/>
    <w:rsid w:val="00B935CE"/>
    <w:rsid w:val="00B94846"/>
    <w:rsid w:val="00BA168A"/>
    <w:rsid w:val="00BA2098"/>
    <w:rsid w:val="00BA4DEB"/>
    <w:rsid w:val="00BA7A9C"/>
    <w:rsid w:val="00BB0C98"/>
    <w:rsid w:val="00BB669E"/>
    <w:rsid w:val="00BB7640"/>
    <w:rsid w:val="00BC26A4"/>
    <w:rsid w:val="00BC3968"/>
    <w:rsid w:val="00BD3635"/>
    <w:rsid w:val="00BE6F3D"/>
    <w:rsid w:val="00BF54B0"/>
    <w:rsid w:val="00BF7011"/>
    <w:rsid w:val="00C00837"/>
    <w:rsid w:val="00C03866"/>
    <w:rsid w:val="00C07CBE"/>
    <w:rsid w:val="00C204BE"/>
    <w:rsid w:val="00C27CCD"/>
    <w:rsid w:val="00C3308D"/>
    <w:rsid w:val="00C433BC"/>
    <w:rsid w:val="00C448FE"/>
    <w:rsid w:val="00C50AA6"/>
    <w:rsid w:val="00C52E4A"/>
    <w:rsid w:val="00C73331"/>
    <w:rsid w:val="00C76370"/>
    <w:rsid w:val="00C76C30"/>
    <w:rsid w:val="00C80F8F"/>
    <w:rsid w:val="00C81574"/>
    <w:rsid w:val="00C94D4C"/>
    <w:rsid w:val="00CA7800"/>
    <w:rsid w:val="00CB45EC"/>
    <w:rsid w:val="00CB4792"/>
    <w:rsid w:val="00CC13A0"/>
    <w:rsid w:val="00CC4170"/>
    <w:rsid w:val="00CC5BDA"/>
    <w:rsid w:val="00CD15AB"/>
    <w:rsid w:val="00CD189E"/>
    <w:rsid w:val="00CE735B"/>
    <w:rsid w:val="00D051A0"/>
    <w:rsid w:val="00D16C19"/>
    <w:rsid w:val="00D22C96"/>
    <w:rsid w:val="00D34BC6"/>
    <w:rsid w:val="00D43512"/>
    <w:rsid w:val="00D46196"/>
    <w:rsid w:val="00D47202"/>
    <w:rsid w:val="00D520D9"/>
    <w:rsid w:val="00D5699E"/>
    <w:rsid w:val="00D57891"/>
    <w:rsid w:val="00D75F8D"/>
    <w:rsid w:val="00D7654C"/>
    <w:rsid w:val="00D77840"/>
    <w:rsid w:val="00D849A9"/>
    <w:rsid w:val="00D934A3"/>
    <w:rsid w:val="00D94843"/>
    <w:rsid w:val="00D94ABC"/>
    <w:rsid w:val="00D96AA6"/>
    <w:rsid w:val="00DC1DF6"/>
    <w:rsid w:val="00DD0657"/>
    <w:rsid w:val="00DD3BA4"/>
    <w:rsid w:val="00DD597A"/>
    <w:rsid w:val="00DD5EEC"/>
    <w:rsid w:val="00DE043A"/>
    <w:rsid w:val="00DE684B"/>
    <w:rsid w:val="00DE7D09"/>
    <w:rsid w:val="00E027C8"/>
    <w:rsid w:val="00E07D13"/>
    <w:rsid w:val="00E10608"/>
    <w:rsid w:val="00E221F6"/>
    <w:rsid w:val="00E24FD9"/>
    <w:rsid w:val="00E27BC9"/>
    <w:rsid w:val="00E30FBC"/>
    <w:rsid w:val="00E35D7D"/>
    <w:rsid w:val="00E4780E"/>
    <w:rsid w:val="00E5431B"/>
    <w:rsid w:val="00E60969"/>
    <w:rsid w:val="00E6116D"/>
    <w:rsid w:val="00E6653B"/>
    <w:rsid w:val="00E7130E"/>
    <w:rsid w:val="00E7254A"/>
    <w:rsid w:val="00E86485"/>
    <w:rsid w:val="00E90B56"/>
    <w:rsid w:val="00E9152B"/>
    <w:rsid w:val="00E9560C"/>
    <w:rsid w:val="00E9719F"/>
    <w:rsid w:val="00E9723A"/>
    <w:rsid w:val="00EA0202"/>
    <w:rsid w:val="00EA23DD"/>
    <w:rsid w:val="00EA2D75"/>
    <w:rsid w:val="00EB57C8"/>
    <w:rsid w:val="00EC0102"/>
    <w:rsid w:val="00EC5F4E"/>
    <w:rsid w:val="00EC7414"/>
    <w:rsid w:val="00ED3C13"/>
    <w:rsid w:val="00EE46AF"/>
    <w:rsid w:val="00EE5843"/>
    <w:rsid w:val="00EE6517"/>
    <w:rsid w:val="00EF2BC1"/>
    <w:rsid w:val="00F00774"/>
    <w:rsid w:val="00F04C46"/>
    <w:rsid w:val="00F07362"/>
    <w:rsid w:val="00F152E3"/>
    <w:rsid w:val="00F278EF"/>
    <w:rsid w:val="00F32111"/>
    <w:rsid w:val="00F355B4"/>
    <w:rsid w:val="00F4397C"/>
    <w:rsid w:val="00F4546B"/>
    <w:rsid w:val="00F567F6"/>
    <w:rsid w:val="00F60849"/>
    <w:rsid w:val="00F6176F"/>
    <w:rsid w:val="00F74A2F"/>
    <w:rsid w:val="00F80748"/>
    <w:rsid w:val="00F80758"/>
    <w:rsid w:val="00F81E30"/>
    <w:rsid w:val="00FA22E7"/>
    <w:rsid w:val="00FA29F4"/>
    <w:rsid w:val="00FA3F73"/>
    <w:rsid w:val="00FA5FB0"/>
    <w:rsid w:val="00FC2FCC"/>
    <w:rsid w:val="00FC6C77"/>
    <w:rsid w:val="00FD42FE"/>
    <w:rsid w:val="00FE1C50"/>
    <w:rsid w:val="00FE3F7B"/>
    <w:rsid w:val="00FE7ACC"/>
    <w:rsid w:val="00FF50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BAF3133"/>
  <w15:docId w15:val="{4BB4B3A9-7815-46E4-8C9E-3E57CE25E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637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C76370"/>
    <w:pPr>
      <w:keepNext/>
      <w:numPr>
        <w:numId w:val="1"/>
      </w:numPr>
      <w:spacing w:before="240" w:after="60"/>
      <w:outlineLvl w:val="0"/>
    </w:pPr>
    <w:rPr>
      <w:rFonts w:ascii="Cambria" w:eastAsia="Calibri" w:hAnsi="Cambria" w:cs="Cambria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C76370"/>
    <w:pPr>
      <w:keepNext/>
      <w:numPr>
        <w:ilvl w:val="1"/>
        <w:numId w:val="1"/>
      </w:numPr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Nagwek5">
    <w:name w:val="heading 5"/>
    <w:basedOn w:val="Normalny"/>
    <w:next w:val="Normalny"/>
    <w:qFormat/>
    <w:rsid w:val="00C76370"/>
    <w:pPr>
      <w:numPr>
        <w:ilvl w:val="4"/>
        <w:numId w:val="1"/>
      </w:numPr>
      <w:spacing w:before="240" w:after="60"/>
      <w:outlineLvl w:val="4"/>
    </w:pPr>
    <w:rPr>
      <w:rFonts w:ascii="Calibri" w:eastAsia="Calibri" w:hAnsi="Calibri" w:cs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C76370"/>
  </w:style>
  <w:style w:type="character" w:customStyle="1" w:styleId="WW8Num1z1">
    <w:name w:val="WW8Num1z1"/>
    <w:rsid w:val="00C76370"/>
  </w:style>
  <w:style w:type="character" w:customStyle="1" w:styleId="WW8Num1z2">
    <w:name w:val="WW8Num1z2"/>
    <w:rsid w:val="00C76370"/>
  </w:style>
  <w:style w:type="character" w:customStyle="1" w:styleId="WW8Num1z3">
    <w:name w:val="WW8Num1z3"/>
    <w:rsid w:val="00C76370"/>
  </w:style>
  <w:style w:type="character" w:customStyle="1" w:styleId="WW8Num1z4">
    <w:name w:val="WW8Num1z4"/>
    <w:rsid w:val="00C76370"/>
  </w:style>
  <w:style w:type="character" w:customStyle="1" w:styleId="WW8Num1z5">
    <w:name w:val="WW8Num1z5"/>
    <w:rsid w:val="00C76370"/>
  </w:style>
  <w:style w:type="character" w:customStyle="1" w:styleId="WW8Num1z6">
    <w:name w:val="WW8Num1z6"/>
    <w:rsid w:val="00C76370"/>
  </w:style>
  <w:style w:type="character" w:customStyle="1" w:styleId="WW8Num1z7">
    <w:name w:val="WW8Num1z7"/>
    <w:rsid w:val="00C76370"/>
  </w:style>
  <w:style w:type="character" w:customStyle="1" w:styleId="WW8Num1z8">
    <w:name w:val="WW8Num1z8"/>
    <w:rsid w:val="00C76370"/>
  </w:style>
  <w:style w:type="character" w:customStyle="1" w:styleId="WW8Num2z0">
    <w:name w:val="WW8Num2z0"/>
    <w:rsid w:val="00C76370"/>
    <w:rPr>
      <w:rFonts w:ascii="Cambria" w:hAnsi="Cambria" w:cs="Arial" w:hint="default"/>
      <w:b w:val="0"/>
      <w:sz w:val="20"/>
      <w:szCs w:val="20"/>
    </w:rPr>
  </w:style>
  <w:style w:type="character" w:customStyle="1" w:styleId="WW8Num3z0">
    <w:name w:val="WW8Num3z0"/>
    <w:rsid w:val="00C76370"/>
    <w:rPr>
      <w:rFonts w:hint="default"/>
    </w:rPr>
  </w:style>
  <w:style w:type="character" w:customStyle="1" w:styleId="WW8Num4z0">
    <w:name w:val="WW8Num4z0"/>
    <w:rsid w:val="00C76370"/>
    <w:rPr>
      <w:rFonts w:hint="default"/>
    </w:rPr>
  </w:style>
  <w:style w:type="character" w:customStyle="1" w:styleId="WW8Num4z1">
    <w:name w:val="WW8Num4z1"/>
    <w:rsid w:val="00C76370"/>
  </w:style>
  <w:style w:type="character" w:customStyle="1" w:styleId="WW8Num4z2">
    <w:name w:val="WW8Num4z2"/>
    <w:rsid w:val="00C76370"/>
  </w:style>
  <w:style w:type="character" w:customStyle="1" w:styleId="WW8Num4z3">
    <w:name w:val="WW8Num4z3"/>
    <w:rsid w:val="00C76370"/>
  </w:style>
  <w:style w:type="character" w:customStyle="1" w:styleId="WW8Num4z4">
    <w:name w:val="WW8Num4z4"/>
    <w:rsid w:val="00C76370"/>
  </w:style>
  <w:style w:type="character" w:customStyle="1" w:styleId="WW8Num4z5">
    <w:name w:val="WW8Num4z5"/>
    <w:rsid w:val="00C76370"/>
  </w:style>
  <w:style w:type="character" w:customStyle="1" w:styleId="WW8Num4z6">
    <w:name w:val="WW8Num4z6"/>
    <w:rsid w:val="00C76370"/>
  </w:style>
  <w:style w:type="character" w:customStyle="1" w:styleId="WW8Num4z7">
    <w:name w:val="WW8Num4z7"/>
    <w:rsid w:val="00C76370"/>
  </w:style>
  <w:style w:type="character" w:customStyle="1" w:styleId="WW8Num4z8">
    <w:name w:val="WW8Num4z8"/>
    <w:rsid w:val="00C76370"/>
  </w:style>
  <w:style w:type="character" w:customStyle="1" w:styleId="WW8Num5z0">
    <w:name w:val="WW8Num5z0"/>
    <w:rsid w:val="00C76370"/>
    <w:rPr>
      <w:rFonts w:ascii="Verdana" w:eastAsia="Times New Roman" w:hAnsi="Verdana" w:cs="Times New Roman" w:hint="default"/>
    </w:rPr>
  </w:style>
  <w:style w:type="character" w:customStyle="1" w:styleId="WW8Num6z0">
    <w:name w:val="WW8Num6z0"/>
    <w:rsid w:val="00C76370"/>
    <w:rPr>
      <w:rFonts w:cs="Arial" w:hint="default"/>
      <w:i w:val="0"/>
    </w:rPr>
  </w:style>
  <w:style w:type="character" w:customStyle="1" w:styleId="WW8Num7z0">
    <w:name w:val="WW8Num7z0"/>
    <w:rsid w:val="00C76370"/>
    <w:rPr>
      <w:rFonts w:ascii="Cambria" w:hAnsi="Cambria" w:cs="Cambria" w:hint="default"/>
      <w:b w:val="0"/>
      <w:color w:val="000000"/>
      <w:sz w:val="18"/>
      <w:szCs w:val="18"/>
    </w:rPr>
  </w:style>
  <w:style w:type="character" w:customStyle="1" w:styleId="WW8Num8z0">
    <w:name w:val="WW8Num8z0"/>
    <w:rsid w:val="00C76370"/>
    <w:rPr>
      <w:rFonts w:cs="Arial"/>
    </w:rPr>
  </w:style>
  <w:style w:type="character" w:customStyle="1" w:styleId="WW8Num9z0">
    <w:name w:val="WW8Num9z0"/>
    <w:rsid w:val="00C76370"/>
    <w:rPr>
      <w:rFonts w:hint="default"/>
    </w:rPr>
  </w:style>
  <w:style w:type="character" w:customStyle="1" w:styleId="WW8Num9z1">
    <w:name w:val="WW8Num9z1"/>
    <w:rsid w:val="00C76370"/>
  </w:style>
  <w:style w:type="character" w:customStyle="1" w:styleId="WW8Num9z2">
    <w:name w:val="WW8Num9z2"/>
    <w:rsid w:val="00C76370"/>
  </w:style>
  <w:style w:type="character" w:customStyle="1" w:styleId="WW8Num9z3">
    <w:name w:val="WW8Num9z3"/>
    <w:rsid w:val="00C76370"/>
  </w:style>
  <w:style w:type="character" w:customStyle="1" w:styleId="WW8Num9z4">
    <w:name w:val="WW8Num9z4"/>
    <w:rsid w:val="00C76370"/>
  </w:style>
  <w:style w:type="character" w:customStyle="1" w:styleId="WW8Num9z5">
    <w:name w:val="WW8Num9z5"/>
    <w:rsid w:val="00C76370"/>
  </w:style>
  <w:style w:type="character" w:customStyle="1" w:styleId="WW8Num9z6">
    <w:name w:val="WW8Num9z6"/>
    <w:rsid w:val="00C76370"/>
  </w:style>
  <w:style w:type="character" w:customStyle="1" w:styleId="WW8Num9z7">
    <w:name w:val="WW8Num9z7"/>
    <w:rsid w:val="00C76370"/>
  </w:style>
  <w:style w:type="character" w:customStyle="1" w:styleId="WW8Num9z8">
    <w:name w:val="WW8Num9z8"/>
    <w:rsid w:val="00C76370"/>
  </w:style>
  <w:style w:type="character" w:customStyle="1" w:styleId="WW8Num10z0">
    <w:name w:val="WW8Num10z0"/>
    <w:rsid w:val="00C76370"/>
    <w:rPr>
      <w:rFonts w:ascii="Cambria" w:hAnsi="Cambria" w:cs="Arial"/>
      <w:sz w:val="20"/>
      <w:szCs w:val="20"/>
    </w:rPr>
  </w:style>
  <w:style w:type="character" w:customStyle="1" w:styleId="WW8Num2z1">
    <w:name w:val="WW8Num2z1"/>
    <w:rsid w:val="00C76370"/>
  </w:style>
  <w:style w:type="character" w:customStyle="1" w:styleId="WW8Num2z2">
    <w:name w:val="WW8Num2z2"/>
    <w:rsid w:val="00C76370"/>
  </w:style>
  <w:style w:type="character" w:customStyle="1" w:styleId="WW8Num2z3">
    <w:name w:val="WW8Num2z3"/>
    <w:rsid w:val="00C76370"/>
  </w:style>
  <w:style w:type="character" w:customStyle="1" w:styleId="WW8Num2z4">
    <w:name w:val="WW8Num2z4"/>
    <w:rsid w:val="00C76370"/>
  </w:style>
  <w:style w:type="character" w:customStyle="1" w:styleId="WW8Num2z5">
    <w:name w:val="WW8Num2z5"/>
    <w:rsid w:val="00C76370"/>
  </w:style>
  <w:style w:type="character" w:customStyle="1" w:styleId="WW8Num2z6">
    <w:name w:val="WW8Num2z6"/>
    <w:rsid w:val="00C76370"/>
  </w:style>
  <w:style w:type="character" w:customStyle="1" w:styleId="WW8Num2z7">
    <w:name w:val="WW8Num2z7"/>
    <w:rsid w:val="00C76370"/>
  </w:style>
  <w:style w:type="character" w:customStyle="1" w:styleId="WW8Num2z8">
    <w:name w:val="WW8Num2z8"/>
    <w:rsid w:val="00C76370"/>
  </w:style>
  <w:style w:type="character" w:customStyle="1" w:styleId="WW8Num3z1">
    <w:name w:val="WW8Num3z1"/>
    <w:rsid w:val="00C76370"/>
  </w:style>
  <w:style w:type="character" w:customStyle="1" w:styleId="WW8Num3z2">
    <w:name w:val="WW8Num3z2"/>
    <w:rsid w:val="00C76370"/>
  </w:style>
  <w:style w:type="character" w:customStyle="1" w:styleId="WW8Num3z3">
    <w:name w:val="WW8Num3z3"/>
    <w:rsid w:val="00C76370"/>
  </w:style>
  <w:style w:type="character" w:customStyle="1" w:styleId="WW8Num3z4">
    <w:name w:val="WW8Num3z4"/>
    <w:rsid w:val="00C76370"/>
  </w:style>
  <w:style w:type="character" w:customStyle="1" w:styleId="WW8Num3z5">
    <w:name w:val="WW8Num3z5"/>
    <w:rsid w:val="00C76370"/>
  </w:style>
  <w:style w:type="character" w:customStyle="1" w:styleId="WW8Num3z6">
    <w:name w:val="WW8Num3z6"/>
    <w:rsid w:val="00C76370"/>
  </w:style>
  <w:style w:type="character" w:customStyle="1" w:styleId="WW8Num3z7">
    <w:name w:val="WW8Num3z7"/>
    <w:rsid w:val="00C76370"/>
  </w:style>
  <w:style w:type="character" w:customStyle="1" w:styleId="WW8Num3z8">
    <w:name w:val="WW8Num3z8"/>
    <w:rsid w:val="00C76370"/>
  </w:style>
  <w:style w:type="character" w:customStyle="1" w:styleId="WW8Num5z1">
    <w:name w:val="WW8Num5z1"/>
    <w:rsid w:val="00C76370"/>
  </w:style>
  <w:style w:type="character" w:customStyle="1" w:styleId="WW8Num5z2">
    <w:name w:val="WW8Num5z2"/>
    <w:rsid w:val="00C76370"/>
    <w:rPr>
      <w:rFonts w:hint="default"/>
    </w:rPr>
  </w:style>
  <w:style w:type="character" w:customStyle="1" w:styleId="WW8Num5z4">
    <w:name w:val="WW8Num5z4"/>
    <w:rsid w:val="00C76370"/>
  </w:style>
  <w:style w:type="character" w:customStyle="1" w:styleId="WW8Num5z5">
    <w:name w:val="WW8Num5z5"/>
    <w:rsid w:val="00C76370"/>
  </w:style>
  <w:style w:type="character" w:customStyle="1" w:styleId="WW8Num5z6">
    <w:name w:val="WW8Num5z6"/>
    <w:rsid w:val="00C76370"/>
  </w:style>
  <w:style w:type="character" w:customStyle="1" w:styleId="WW8Num5z7">
    <w:name w:val="WW8Num5z7"/>
    <w:rsid w:val="00C76370"/>
  </w:style>
  <w:style w:type="character" w:customStyle="1" w:styleId="WW8Num5z8">
    <w:name w:val="WW8Num5z8"/>
    <w:rsid w:val="00C76370"/>
  </w:style>
  <w:style w:type="character" w:customStyle="1" w:styleId="WW8Num6z3">
    <w:name w:val="WW8Num6z3"/>
    <w:rsid w:val="00C76370"/>
  </w:style>
  <w:style w:type="character" w:customStyle="1" w:styleId="WW8Num6z4">
    <w:name w:val="WW8Num6z4"/>
    <w:rsid w:val="00C76370"/>
  </w:style>
  <w:style w:type="character" w:customStyle="1" w:styleId="WW8Num6z5">
    <w:name w:val="WW8Num6z5"/>
    <w:rsid w:val="00C76370"/>
  </w:style>
  <w:style w:type="character" w:customStyle="1" w:styleId="WW8Num6z6">
    <w:name w:val="WW8Num6z6"/>
    <w:rsid w:val="00C76370"/>
  </w:style>
  <w:style w:type="character" w:customStyle="1" w:styleId="WW8Num6z7">
    <w:name w:val="WW8Num6z7"/>
    <w:rsid w:val="00C76370"/>
  </w:style>
  <w:style w:type="character" w:customStyle="1" w:styleId="WW8Num6z8">
    <w:name w:val="WW8Num6z8"/>
    <w:rsid w:val="00C76370"/>
  </w:style>
  <w:style w:type="character" w:customStyle="1" w:styleId="WW8Num7z1">
    <w:name w:val="WW8Num7z1"/>
    <w:rsid w:val="00C76370"/>
    <w:rPr>
      <w:rFonts w:hint="default"/>
      <w:i w:val="0"/>
    </w:rPr>
  </w:style>
  <w:style w:type="character" w:customStyle="1" w:styleId="WW8Num7z2">
    <w:name w:val="WW8Num7z2"/>
    <w:rsid w:val="00C76370"/>
  </w:style>
  <w:style w:type="character" w:customStyle="1" w:styleId="WW8Num7z3">
    <w:name w:val="WW8Num7z3"/>
    <w:rsid w:val="00C76370"/>
  </w:style>
  <w:style w:type="character" w:customStyle="1" w:styleId="WW8Num7z4">
    <w:name w:val="WW8Num7z4"/>
    <w:rsid w:val="00C76370"/>
  </w:style>
  <w:style w:type="character" w:customStyle="1" w:styleId="WW8Num7z5">
    <w:name w:val="WW8Num7z5"/>
    <w:rsid w:val="00C76370"/>
  </w:style>
  <w:style w:type="character" w:customStyle="1" w:styleId="WW8Num7z6">
    <w:name w:val="WW8Num7z6"/>
    <w:rsid w:val="00C76370"/>
  </w:style>
  <w:style w:type="character" w:customStyle="1" w:styleId="WW8Num7z7">
    <w:name w:val="WW8Num7z7"/>
    <w:rsid w:val="00C76370"/>
  </w:style>
  <w:style w:type="character" w:customStyle="1" w:styleId="WW8Num7z8">
    <w:name w:val="WW8Num7z8"/>
    <w:rsid w:val="00C76370"/>
  </w:style>
  <w:style w:type="character" w:customStyle="1" w:styleId="WW8Num8z1">
    <w:name w:val="WW8Num8z1"/>
    <w:rsid w:val="00C76370"/>
  </w:style>
  <w:style w:type="character" w:customStyle="1" w:styleId="WW8Num8z2">
    <w:name w:val="WW8Num8z2"/>
    <w:rsid w:val="00C76370"/>
  </w:style>
  <w:style w:type="character" w:customStyle="1" w:styleId="WW8Num8z3">
    <w:name w:val="WW8Num8z3"/>
    <w:rsid w:val="00C76370"/>
  </w:style>
  <w:style w:type="character" w:customStyle="1" w:styleId="WW8Num8z4">
    <w:name w:val="WW8Num8z4"/>
    <w:rsid w:val="00C76370"/>
  </w:style>
  <w:style w:type="character" w:customStyle="1" w:styleId="WW8Num8z5">
    <w:name w:val="WW8Num8z5"/>
    <w:rsid w:val="00C76370"/>
  </w:style>
  <w:style w:type="character" w:customStyle="1" w:styleId="WW8Num8z6">
    <w:name w:val="WW8Num8z6"/>
    <w:rsid w:val="00C76370"/>
  </w:style>
  <w:style w:type="character" w:customStyle="1" w:styleId="WW8Num8z7">
    <w:name w:val="WW8Num8z7"/>
    <w:rsid w:val="00C76370"/>
  </w:style>
  <w:style w:type="character" w:customStyle="1" w:styleId="WW8Num8z8">
    <w:name w:val="WW8Num8z8"/>
    <w:rsid w:val="00C76370"/>
  </w:style>
  <w:style w:type="character" w:customStyle="1" w:styleId="WW8Num10z1">
    <w:name w:val="WW8Num10z1"/>
    <w:rsid w:val="00C76370"/>
  </w:style>
  <w:style w:type="character" w:customStyle="1" w:styleId="WW8Num10z2">
    <w:name w:val="WW8Num10z2"/>
    <w:rsid w:val="00C76370"/>
  </w:style>
  <w:style w:type="character" w:customStyle="1" w:styleId="WW8Num10z3">
    <w:name w:val="WW8Num10z3"/>
    <w:rsid w:val="00C76370"/>
  </w:style>
  <w:style w:type="character" w:customStyle="1" w:styleId="WW8Num10z4">
    <w:name w:val="WW8Num10z4"/>
    <w:rsid w:val="00C76370"/>
  </w:style>
  <w:style w:type="character" w:customStyle="1" w:styleId="WW8Num10z5">
    <w:name w:val="WW8Num10z5"/>
    <w:rsid w:val="00C76370"/>
  </w:style>
  <w:style w:type="character" w:customStyle="1" w:styleId="WW8Num10z6">
    <w:name w:val="WW8Num10z6"/>
    <w:rsid w:val="00C76370"/>
  </w:style>
  <w:style w:type="character" w:customStyle="1" w:styleId="WW8Num10z7">
    <w:name w:val="WW8Num10z7"/>
    <w:rsid w:val="00C76370"/>
  </w:style>
  <w:style w:type="character" w:customStyle="1" w:styleId="WW8Num10z8">
    <w:name w:val="WW8Num10z8"/>
    <w:rsid w:val="00C76370"/>
  </w:style>
  <w:style w:type="character" w:customStyle="1" w:styleId="WW8Num11z0">
    <w:name w:val="WW8Num11z0"/>
    <w:rsid w:val="00C76370"/>
    <w:rPr>
      <w:rFonts w:ascii="Cambria" w:eastAsia="Times New Roman" w:hAnsi="Cambria" w:cs="Times New Roman" w:hint="default"/>
      <w:b w:val="0"/>
    </w:rPr>
  </w:style>
  <w:style w:type="character" w:customStyle="1" w:styleId="WW8Num11z1">
    <w:name w:val="WW8Num11z1"/>
    <w:rsid w:val="00C76370"/>
  </w:style>
  <w:style w:type="character" w:customStyle="1" w:styleId="WW8Num11z2">
    <w:name w:val="WW8Num11z2"/>
    <w:rsid w:val="00C76370"/>
  </w:style>
  <w:style w:type="character" w:customStyle="1" w:styleId="WW8Num11z3">
    <w:name w:val="WW8Num11z3"/>
    <w:rsid w:val="00C76370"/>
  </w:style>
  <w:style w:type="character" w:customStyle="1" w:styleId="WW8Num11z4">
    <w:name w:val="WW8Num11z4"/>
    <w:rsid w:val="00C76370"/>
  </w:style>
  <w:style w:type="character" w:customStyle="1" w:styleId="WW8Num11z5">
    <w:name w:val="WW8Num11z5"/>
    <w:rsid w:val="00C76370"/>
  </w:style>
  <w:style w:type="character" w:customStyle="1" w:styleId="WW8Num11z6">
    <w:name w:val="WW8Num11z6"/>
    <w:rsid w:val="00C76370"/>
  </w:style>
  <w:style w:type="character" w:customStyle="1" w:styleId="WW8Num11z7">
    <w:name w:val="WW8Num11z7"/>
    <w:rsid w:val="00C76370"/>
  </w:style>
  <w:style w:type="character" w:customStyle="1" w:styleId="WW8Num11z8">
    <w:name w:val="WW8Num11z8"/>
    <w:rsid w:val="00C76370"/>
  </w:style>
  <w:style w:type="character" w:customStyle="1" w:styleId="WW8Num12z0">
    <w:name w:val="WW8Num12z0"/>
    <w:rsid w:val="00C76370"/>
  </w:style>
  <w:style w:type="character" w:customStyle="1" w:styleId="WW8Num12z1">
    <w:name w:val="WW8Num12z1"/>
    <w:rsid w:val="00C76370"/>
  </w:style>
  <w:style w:type="character" w:customStyle="1" w:styleId="WW8Num12z2">
    <w:name w:val="WW8Num12z2"/>
    <w:rsid w:val="00C76370"/>
  </w:style>
  <w:style w:type="character" w:customStyle="1" w:styleId="WW8Num12z3">
    <w:name w:val="WW8Num12z3"/>
    <w:rsid w:val="00C76370"/>
  </w:style>
  <w:style w:type="character" w:customStyle="1" w:styleId="WW8Num12z4">
    <w:name w:val="WW8Num12z4"/>
    <w:rsid w:val="00C76370"/>
  </w:style>
  <w:style w:type="character" w:customStyle="1" w:styleId="WW8Num12z5">
    <w:name w:val="WW8Num12z5"/>
    <w:rsid w:val="00C76370"/>
  </w:style>
  <w:style w:type="character" w:customStyle="1" w:styleId="WW8Num12z6">
    <w:name w:val="WW8Num12z6"/>
    <w:rsid w:val="00C76370"/>
  </w:style>
  <w:style w:type="character" w:customStyle="1" w:styleId="WW8Num12z7">
    <w:name w:val="WW8Num12z7"/>
    <w:rsid w:val="00C76370"/>
  </w:style>
  <w:style w:type="character" w:customStyle="1" w:styleId="WW8Num12z8">
    <w:name w:val="WW8Num12z8"/>
    <w:rsid w:val="00C76370"/>
  </w:style>
  <w:style w:type="character" w:customStyle="1" w:styleId="WW8Num13z0">
    <w:name w:val="WW8Num13z0"/>
    <w:rsid w:val="00C76370"/>
    <w:rPr>
      <w:rFonts w:hint="default"/>
      <w:strike w:val="0"/>
      <w:dstrike w:val="0"/>
    </w:rPr>
  </w:style>
  <w:style w:type="character" w:customStyle="1" w:styleId="WW8Num13z1">
    <w:name w:val="WW8Num13z1"/>
    <w:rsid w:val="00C76370"/>
  </w:style>
  <w:style w:type="character" w:customStyle="1" w:styleId="WW8Num13z2">
    <w:name w:val="WW8Num13z2"/>
    <w:rsid w:val="00C76370"/>
  </w:style>
  <w:style w:type="character" w:customStyle="1" w:styleId="WW8Num13z3">
    <w:name w:val="WW8Num13z3"/>
    <w:rsid w:val="00C76370"/>
  </w:style>
  <w:style w:type="character" w:customStyle="1" w:styleId="WW8Num13z4">
    <w:name w:val="WW8Num13z4"/>
    <w:rsid w:val="00C76370"/>
  </w:style>
  <w:style w:type="character" w:customStyle="1" w:styleId="WW8Num13z5">
    <w:name w:val="WW8Num13z5"/>
    <w:rsid w:val="00C76370"/>
  </w:style>
  <w:style w:type="character" w:customStyle="1" w:styleId="WW8Num13z6">
    <w:name w:val="WW8Num13z6"/>
    <w:rsid w:val="00C76370"/>
  </w:style>
  <w:style w:type="character" w:customStyle="1" w:styleId="WW8Num13z7">
    <w:name w:val="WW8Num13z7"/>
    <w:rsid w:val="00C76370"/>
  </w:style>
  <w:style w:type="character" w:customStyle="1" w:styleId="WW8Num13z8">
    <w:name w:val="WW8Num13z8"/>
    <w:rsid w:val="00C76370"/>
  </w:style>
  <w:style w:type="character" w:customStyle="1" w:styleId="WW8Num14z0">
    <w:name w:val="WW8Num14z0"/>
    <w:rsid w:val="00C76370"/>
  </w:style>
  <w:style w:type="character" w:customStyle="1" w:styleId="WW8Num14z1">
    <w:name w:val="WW8Num14z1"/>
    <w:rsid w:val="00C76370"/>
  </w:style>
  <w:style w:type="character" w:customStyle="1" w:styleId="WW8Num14z2">
    <w:name w:val="WW8Num14z2"/>
    <w:rsid w:val="00C76370"/>
  </w:style>
  <w:style w:type="character" w:customStyle="1" w:styleId="WW8Num14z3">
    <w:name w:val="WW8Num14z3"/>
    <w:rsid w:val="00C76370"/>
  </w:style>
  <w:style w:type="character" w:customStyle="1" w:styleId="WW8Num14z4">
    <w:name w:val="WW8Num14z4"/>
    <w:rsid w:val="00C76370"/>
  </w:style>
  <w:style w:type="character" w:customStyle="1" w:styleId="WW8Num14z5">
    <w:name w:val="WW8Num14z5"/>
    <w:rsid w:val="00C76370"/>
  </w:style>
  <w:style w:type="character" w:customStyle="1" w:styleId="WW8Num14z6">
    <w:name w:val="WW8Num14z6"/>
    <w:rsid w:val="00C76370"/>
  </w:style>
  <w:style w:type="character" w:customStyle="1" w:styleId="WW8Num14z7">
    <w:name w:val="WW8Num14z7"/>
    <w:rsid w:val="00C76370"/>
  </w:style>
  <w:style w:type="character" w:customStyle="1" w:styleId="WW8Num14z8">
    <w:name w:val="WW8Num14z8"/>
    <w:rsid w:val="00C76370"/>
  </w:style>
  <w:style w:type="character" w:customStyle="1" w:styleId="WW8Num15z0">
    <w:name w:val="WW8Num15z0"/>
    <w:rsid w:val="00C76370"/>
    <w:rPr>
      <w:rFonts w:hint="default"/>
    </w:rPr>
  </w:style>
  <w:style w:type="character" w:customStyle="1" w:styleId="WW8Num15z1">
    <w:name w:val="WW8Num15z1"/>
    <w:rsid w:val="00C76370"/>
  </w:style>
  <w:style w:type="character" w:customStyle="1" w:styleId="WW8Num15z2">
    <w:name w:val="WW8Num15z2"/>
    <w:rsid w:val="00C76370"/>
  </w:style>
  <w:style w:type="character" w:customStyle="1" w:styleId="WW8Num15z3">
    <w:name w:val="WW8Num15z3"/>
    <w:rsid w:val="00C76370"/>
  </w:style>
  <w:style w:type="character" w:customStyle="1" w:styleId="WW8Num15z4">
    <w:name w:val="WW8Num15z4"/>
    <w:rsid w:val="00C76370"/>
  </w:style>
  <w:style w:type="character" w:customStyle="1" w:styleId="WW8Num15z5">
    <w:name w:val="WW8Num15z5"/>
    <w:rsid w:val="00C76370"/>
  </w:style>
  <w:style w:type="character" w:customStyle="1" w:styleId="WW8Num15z6">
    <w:name w:val="WW8Num15z6"/>
    <w:rsid w:val="00C76370"/>
  </w:style>
  <w:style w:type="character" w:customStyle="1" w:styleId="WW8Num15z7">
    <w:name w:val="WW8Num15z7"/>
    <w:rsid w:val="00C76370"/>
  </w:style>
  <w:style w:type="character" w:customStyle="1" w:styleId="WW8Num15z8">
    <w:name w:val="WW8Num15z8"/>
    <w:rsid w:val="00C76370"/>
  </w:style>
  <w:style w:type="character" w:customStyle="1" w:styleId="WW8Num16z0">
    <w:name w:val="WW8Num16z0"/>
    <w:rsid w:val="00C76370"/>
  </w:style>
  <w:style w:type="character" w:customStyle="1" w:styleId="WW8Num16z1">
    <w:name w:val="WW8Num16z1"/>
    <w:rsid w:val="00C76370"/>
  </w:style>
  <w:style w:type="character" w:customStyle="1" w:styleId="WW8Num16z2">
    <w:name w:val="WW8Num16z2"/>
    <w:rsid w:val="00C76370"/>
  </w:style>
  <w:style w:type="character" w:customStyle="1" w:styleId="WW8Num16z3">
    <w:name w:val="WW8Num16z3"/>
    <w:rsid w:val="00C76370"/>
  </w:style>
  <w:style w:type="character" w:customStyle="1" w:styleId="WW8Num16z4">
    <w:name w:val="WW8Num16z4"/>
    <w:rsid w:val="00C76370"/>
  </w:style>
  <w:style w:type="character" w:customStyle="1" w:styleId="WW8Num16z5">
    <w:name w:val="WW8Num16z5"/>
    <w:rsid w:val="00C76370"/>
  </w:style>
  <w:style w:type="character" w:customStyle="1" w:styleId="WW8Num16z6">
    <w:name w:val="WW8Num16z6"/>
    <w:rsid w:val="00C76370"/>
  </w:style>
  <w:style w:type="character" w:customStyle="1" w:styleId="WW8Num16z7">
    <w:name w:val="WW8Num16z7"/>
    <w:rsid w:val="00C76370"/>
  </w:style>
  <w:style w:type="character" w:customStyle="1" w:styleId="WW8Num16z8">
    <w:name w:val="WW8Num16z8"/>
    <w:rsid w:val="00C76370"/>
  </w:style>
  <w:style w:type="character" w:customStyle="1" w:styleId="WW8Num17z0">
    <w:name w:val="WW8Num17z0"/>
    <w:rsid w:val="00C76370"/>
  </w:style>
  <w:style w:type="character" w:customStyle="1" w:styleId="WW8Num17z1">
    <w:name w:val="WW8Num17z1"/>
    <w:rsid w:val="00C76370"/>
  </w:style>
  <w:style w:type="character" w:customStyle="1" w:styleId="WW8Num17z2">
    <w:name w:val="WW8Num17z2"/>
    <w:rsid w:val="00C76370"/>
  </w:style>
  <w:style w:type="character" w:customStyle="1" w:styleId="WW8Num17z3">
    <w:name w:val="WW8Num17z3"/>
    <w:rsid w:val="00C76370"/>
  </w:style>
  <w:style w:type="character" w:customStyle="1" w:styleId="WW8Num17z4">
    <w:name w:val="WW8Num17z4"/>
    <w:rsid w:val="00C76370"/>
  </w:style>
  <w:style w:type="character" w:customStyle="1" w:styleId="WW8Num17z5">
    <w:name w:val="WW8Num17z5"/>
    <w:rsid w:val="00C76370"/>
  </w:style>
  <w:style w:type="character" w:customStyle="1" w:styleId="WW8Num17z6">
    <w:name w:val="WW8Num17z6"/>
    <w:rsid w:val="00C76370"/>
  </w:style>
  <w:style w:type="character" w:customStyle="1" w:styleId="WW8Num17z7">
    <w:name w:val="WW8Num17z7"/>
    <w:rsid w:val="00C76370"/>
  </w:style>
  <w:style w:type="character" w:customStyle="1" w:styleId="WW8Num17z8">
    <w:name w:val="WW8Num17z8"/>
    <w:rsid w:val="00C76370"/>
  </w:style>
  <w:style w:type="character" w:customStyle="1" w:styleId="WW8Num18z0">
    <w:name w:val="WW8Num18z0"/>
    <w:rsid w:val="00C76370"/>
    <w:rPr>
      <w:rFonts w:hint="default"/>
      <w:strike w:val="0"/>
      <w:dstrike w:val="0"/>
    </w:rPr>
  </w:style>
  <w:style w:type="character" w:customStyle="1" w:styleId="WW8Num18z1">
    <w:name w:val="WW8Num18z1"/>
    <w:rsid w:val="00C76370"/>
    <w:rPr>
      <w:rFonts w:ascii="Cambria" w:hAnsi="Cambria" w:cs="Arial" w:hint="default"/>
      <w:sz w:val="20"/>
      <w:szCs w:val="20"/>
    </w:rPr>
  </w:style>
  <w:style w:type="character" w:customStyle="1" w:styleId="WW8Num18z2">
    <w:name w:val="WW8Num18z2"/>
    <w:rsid w:val="00C76370"/>
  </w:style>
  <w:style w:type="character" w:customStyle="1" w:styleId="WW8Num18z4">
    <w:name w:val="WW8Num18z4"/>
    <w:rsid w:val="00C76370"/>
  </w:style>
  <w:style w:type="character" w:customStyle="1" w:styleId="WW8Num18z5">
    <w:name w:val="WW8Num18z5"/>
    <w:rsid w:val="00C76370"/>
  </w:style>
  <w:style w:type="character" w:customStyle="1" w:styleId="WW8Num18z6">
    <w:name w:val="WW8Num18z6"/>
    <w:rsid w:val="00C76370"/>
  </w:style>
  <w:style w:type="character" w:customStyle="1" w:styleId="WW8Num18z7">
    <w:name w:val="WW8Num18z7"/>
    <w:rsid w:val="00C76370"/>
  </w:style>
  <w:style w:type="character" w:customStyle="1" w:styleId="WW8Num18z8">
    <w:name w:val="WW8Num18z8"/>
    <w:rsid w:val="00C76370"/>
  </w:style>
  <w:style w:type="character" w:customStyle="1" w:styleId="WW8Num19z0">
    <w:name w:val="WW8Num19z0"/>
    <w:rsid w:val="00C76370"/>
    <w:rPr>
      <w:rFonts w:hint="default"/>
    </w:rPr>
  </w:style>
  <w:style w:type="character" w:customStyle="1" w:styleId="WW8Num19z1">
    <w:name w:val="WW8Num19z1"/>
    <w:rsid w:val="00C76370"/>
  </w:style>
  <w:style w:type="character" w:customStyle="1" w:styleId="WW8Num19z2">
    <w:name w:val="WW8Num19z2"/>
    <w:rsid w:val="00C76370"/>
  </w:style>
  <w:style w:type="character" w:customStyle="1" w:styleId="WW8Num19z3">
    <w:name w:val="WW8Num19z3"/>
    <w:rsid w:val="00C76370"/>
  </w:style>
  <w:style w:type="character" w:customStyle="1" w:styleId="WW8Num19z4">
    <w:name w:val="WW8Num19z4"/>
    <w:rsid w:val="00C76370"/>
  </w:style>
  <w:style w:type="character" w:customStyle="1" w:styleId="WW8Num19z5">
    <w:name w:val="WW8Num19z5"/>
    <w:rsid w:val="00C76370"/>
  </w:style>
  <w:style w:type="character" w:customStyle="1" w:styleId="WW8Num19z6">
    <w:name w:val="WW8Num19z6"/>
    <w:rsid w:val="00C76370"/>
  </w:style>
  <w:style w:type="character" w:customStyle="1" w:styleId="WW8Num19z7">
    <w:name w:val="WW8Num19z7"/>
    <w:rsid w:val="00C76370"/>
  </w:style>
  <w:style w:type="character" w:customStyle="1" w:styleId="WW8Num19z8">
    <w:name w:val="WW8Num19z8"/>
    <w:rsid w:val="00C76370"/>
  </w:style>
  <w:style w:type="character" w:customStyle="1" w:styleId="WW8Num20z0">
    <w:name w:val="WW8Num20z0"/>
    <w:rsid w:val="00C76370"/>
    <w:rPr>
      <w:rFonts w:hint="default"/>
    </w:rPr>
  </w:style>
  <w:style w:type="character" w:customStyle="1" w:styleId="WW8Num20z1">
    <w:name w:val="WW8Num20z1"/>
    <w:rsid w:val="00C76370"/>
  </w:style>
  <w:style w:type="character" w:customStyle="1" w:styleId="WW8Num20z2">
    <w:name w:val="WW8Num20z2"/>
    <w:rsid w:val="00C76370"/>
  </w:style>
  <w:style w:type="character" w:customStyle="1" w:styleId="WW8Num20z3">
    <w:name w:val="WW8Num20z3"/>
    <w:rsid w:val="00C76370"/>
  </w:style>
  <w:style w:type="character" w:customStyle="1" w:styleId="WW8Num20z4">
    <w:name w:val="WW8Num20z4"/>
    <w:rsid w:val="00C76370"/>
  </w:style>
  <w:style w:type="character" w:customStyle="1" w:styleId="WW8Num20z5">
    <w:name w:val="WW8Num20z5"/>
    <w:rsid w:val="00C76370"/>
  </w:style>
  <w:style w:type="character" w:customStyle="1" w:styleId="WW8Num20z6">
    <w:name w:val="WW8Num20z6"/>
    <w:rsid w:val="00C76370"/>
  </w:style>
  <w:style w:type="character" w:customStyle="1" w:styleId="WW8Num20z7">
    <w:name w:val="WW8Num20z7"/>
    <w:rsid w:val="00C76370"/>
  </w:style>
  <w:style w:type="character" w:customStyle="1" w:styleId="WW8Num20z8">
    <w:name w:val="WW8Num20z8"/>
    <w:rsid w:val="00C76370"/>
  </w:style>
  <w:style w:type="character" w:customStyle="1" w:styleId="Domylnaczcionkaakapitu1">
    <w:name w:val="Domyślna czcionka akapitu1"/>
    <w:rsid w:val="00C76370"/>
  </w:style>
  <w:style w:type="character" w:customStyle="1" w:styleId="Nagwek1Znak">
    <w:name w:val="Nagłówek 1 Znak"/>
    <w:rsid w:val="00C76370"/>
    <w:rPr>
      <w:rFonts w:ascii="Cambria" w:eastAsia="Calibri" w:hAnsi="Cambria" w:cs="Cambria"/>
      <w:b/>
      <w:bCs/>
      <w:kern w:val="1"/>
      <w:sz w:val="32"/>
      <w:szCs w:val="32"/>
    </w:rPr>
  </w:style>
  <w:style w:type="character" w:customStyle="1" w:styleId="Nagwek5Znak">
    <w:name w:val="Nagłówek 5 Znak"/>
    <w:rsid w:val="00C76370"/>
    <w:rPr>
      <w:rFonts w:ascii="Calibri" w:eastAsia="Calibri" w:hAnsi="Calibri" w:cs="Calibri"/>
      <w:b/>
      <w:bCs/>
      <w:i/>
      <w:iCs/>
      <w:sz w:val="26"/>
      <w:szCs w:val="26"/>
    </w:rPr>
  </w:style>
  <w:style w:type="character" w:customStyle="1" w:styleId="TekstpodstawowyZnak">
    <w:name w:val="Tekst podstawowy Znak"/>
    <w:rsid w:val="00C76370"/>
    <w:rPr>
      <w:rFonts w:eastAsia="Calibri"/>
      <w:sz w:val="24"/>
      <w:szCs w:val="24"/>
    </w:rPr>
  </w:style>
  <w:style w:type="character" w:customStyle="1" w:styleId="Tekstpodstawowy3Znak">
    <w:name w:val="Tekst podstawowy 3 Znak"/>
    <w:rsid w:val="00C76370"/>
    <w:rPr>
      <w:rFonts w:eastAsia="Calibri"/>
      <w:sz w:val="16"/>
      <w:szCs w:val="16"/>
    </w:rPr>
  </w:style>
  <w:style w:type="character" w:customStyle="1" w:styleId="TytuZnak">
    <w:name w:val="Tytuł Znak"/>
    <w:aliases w:val=" Znak Znak"/>
    <w:rsid w:val="00C76370"/>
    <w:rPr>
      <w:rFonts w:eastAsia="Calibri"/>
      <w:b/>
      <w:bCs/>
      <w:sz w:val="28"/>
      <w:szCs w:val="28"/>
    </w:rPr>
  </w:style>
  <w:style w:type="character" w:customStyle="1" w:styleId="Tekstpodstawowy2Znak">
    <w:name w:val="Tekst podstawowy 2 Znak"/>
    <w:link w:val="Tekstpodstawowy2"/>
    <w:rsid w:val="00C76370"/>
    <w:rPr>
      <w:rFonts w:eastAsia="Calibri"/>
      <w:sz w:val="24"/>
      <w:szCs w:val="24"/>
    </w:rPr>
  </w:style>
  <w:style w:type="character" w:styleId="Pogrubienie">
    <w:name w:val="Strong"/>
    <w:uiPriority w:val="22"/>
    <w:qFormat/>
    <w:rsid w:val="00C76370"/>
    <w:rPr>
      <w:rFonts w:cs="Times New Roman"/>
      <w:b/>
      <w:bCs/>
    </w:rPr>
  </w:style>
  <w:style w:type="character" w:customStyle="1" w:styleId="NagwekZnak">
    <w:name w:val="Nagłówek Znak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rsid w:val="00C76370"/>
    <w:rPr>
      <w:sz w:val="24"/>
      <w:szCs w:val="24"/>
    </w:rPr>
  </w:style>
  <w:style w:type="character" w:customStyle="1" w:styleId="StopkaZnak">
    <w:name w:val="Stopka Znak"/>
    <w:uiPriority w:val="99"/>
    <w:rsid w:val="00C76370"/>
    <w:rPr>
      <w:sz w:val="24"/>
      <w:szCs w:val="24"/>
    </w:rPr>
  </w:style>
  <w:style w:type="character" w:customStyle="1" w:styleId="Nagwek2Znak">
    <w:name w:val="Nagłówek 2 Znak"/>
    <w:rsid w:val="00C76370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FontStyle93">
    <w:name w:val="Font Style93"/>
    <w:rsid w:val="00C76370"/>
    <w:rPr>
      <w:rFonts w:ascii="Times New Roman" w:hAnsi="Times New Roman" w:cs="Times New Roman"/>
      <w:sz w:val="30"/>
      <w:szCs w:val="30"/>
    </w:rPr>
  </w:style>
  <w:style w:type="character" w:customStyle="1" w:styleId="TekstprzypisudolnegoZnak">
    <w:name w:val="Tekst przypisu dolnego Znak"/>
    <w:basedOn w:val="Domylnaczcionkaakapitu1"/>
    <w:rsid w:val="00C76370"/>
  </w:style>
  <w:style w:type="character" w:customStyle="1" w:styleId="Znakiprzypiswdolnych">
    <w:name w:val="Znaki przypisów dolnych"/>
    <w:rsid w:val="00C76370"/>
    <w:rPr>
      <w:vertAlign w:val="superscript"/>
    </w:rPr>
  </w:style>
  <w:style w:type="character" w:customStyle="1" w:styleId="TekstdymkaZnak">
    <w:name w:val="Tekst dymka Znak"/>
    <w:rsid w:val="00C76370"/>
    <w:rPr>
      <w:rFonts w:ascii="Tahoma" w:hAnsi="Tahoma" w:cs="Tahoma"/>
      <w:sz w:val="16"/>
      <w:szCs w:val="16"/>
    </w:rPr>
  </w:style>
  <w:style w:type="paragraph" w:customStyle="1" w:styleId="Nagwek10">
    <w:name w:val="Nagłówek1"/>
    <w:basedOn w:val="Normalny"/>
    <w:next w:val="Tekstpodstawowy"/>
    <w:rsid w:val="00C7637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sid w:val="00C76370"/>
    <w:pPr>
      <w:spacing w:after="120"/>
    </w:pPr>
    <w:rPr>
      <w:rFonts w:eastAsia="Calibri"/>
    </w:rPr>
  </w:style>
  <w:style w:type="paragraph" w:styleId="Lista">
    <w:name w:val="List"/>
    <w:basedOn w:val="Tekstpodstawowy"/>
    <w:rsid w:val="00C76370"/>
    <w:rPr>
      <w:rFonts w:cs="Arial"/>
    </w:rPr>
  </w:style>
  <w:style w:type="paragraph" w:customStyle="1" w:styleId="Podpis1">
    <w:name w:val="Podpis1"/>
    <w:basedOn w:val="Normalny"/>
    <w:rsid w:val="00C76370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rsid w:val="00C76370"/>
    <w:pPr>
      <w:suppressLineNumbers/>
    </w:pPr>
    <w:rPr>
      <w:rFonts w:cs="Arial"/>
    </w:rPr>
  </w:style>
  <w:style w:type="paragraph" w:customStyle="1" w:styleId="Tekstpodstawowy31">
    <w:name w:val="Tekst podstawowy 31"/>
    <w:basedOn w:val="Normalny"/>
    <w:rsid w:val="00C76370"/>
    <w:pPr>
      <w:spacing w:after="120"/>
    </w:pPr>
    <w:rPr>
      <w:rFonts w:eastAsia="Calibri"/>
      <w:sz w:val="16"/>
      <w:szCs w:val="16"/>
    </w:rPr>
  </w:style>
  <w:style w:type="paragraph" w:styleId="Tytu">
    <w:name w:val="Title"/>
    <w:aliases w:val=" Znak"/>
    <w:basedOn w:val="Normalny"/>
    <w:next w:val="Podtytu"/>
    <w:qFormat/>
    <w:rsid w:val="00C76370"/>
    <w:pPr>
      <w:jc w:val="center"/>
    </w:pPr>
    <w:rPr>
      <w:rFonts w:eastAsia="Calibri"/>
      <w:b/>
      <w:bCs/>
      <w:sz w:val="28"/>
      <w:szCs w:val="28"/>
    </w:rPr>
  </w:style>
  <w:style w:type="paragraph" w:styleId="Podtytu">
    <w:name w:val="Subtitle"/>
    <w:basedOn w:val="Nagwek10"/>
    <w:next w:val="Tekstpodstawowy"/>
    <w:qFormat/>
    <w:rsid w:val="00C76370"/>
    <w:pPr>
      <w:jc w:val="center"/>
    </w:pPr>
    <w:rPr>
      <w:i/>
      <w:iCs/>
    </w:rPr>
  </w:style>
  <w:style w:type="paragraph" w:customStyle="1" w:styleId="Tekstpodstawowy21">
    <w:name w:val="Tekst podstawowy 21"/>
    <w:basedOn w:val="Normalny"/>
    <w:rsid w:val="00C76370"/>
    <w:pPr>
      <w:spacing w:after="120" w:line="480" w:lineRule="auto"/>
    </w:pPr>
    <w:rPr>
      <w:rFonts w:eastAsia="Calibri"/>
    </w:rPr>
  </w:style>
  <w:style w:type="paragraph" w:styleId="Bezodstpw">
    <w:name w:val="No Spacing"/>
    <w:uiPriority w:val="99"/>
    <w:qFormat/>
    <w:rsid w:val="00C76370"/>
    <w:pPr>
      <w:suppressAutoHyphens/>
    </w:pPr>
    <w:rPr>
      <w:b/>
      <w:bCs/>
      <w:sz w:val="22"/>
      <w:szCs w:val="22"/>
      <w:lang w:eastAsia="ar-SA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1"/>
    <w:uiPriority w:val="99"/>
    <w:rsid w:val="00C7637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rsid w:val="00C76370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sid w:val="00C76370"/>
    <w:rPr>
      <w:sz w:val="20"/>
      <w:szCs w:val="20"/>
    </w:rPr>
  </w:style>
  <w:style w:type="paragraph" w:styleId="Tekstdymka">
    <w:name w:val="Balloon Text"/>
    <w:basedOn w:val="Normalny"/>
    <w:rsid w:val="00C76370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C76370"/>
    <w:pPr>
      <w:suppressLineNumbers/>
    </w:pPr>
  </w:style>
  <w:style w:type="paragraph" w:customStyle="1" w:styleId="Nagwektabeli">
    <w:name w:val="Nagłówek tabeli"/>
    <w:basedOn w:val="Zawartotabeli"/>
    <w:rsid w:val="00C76370"/>
    <w:pPr>
      <w:jc w:val="center"/>
    </w:pPr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3F72B3"/>
    <w:pPr>
      <w:ind w:left="720"/>
      <w:contextualSpacing/>
    </w:pPr>
  </w:style>
  <w:style w:type="character" w:customStyle="1" w:styleId="st">
    <w:name w:val="st"/>
    <w:basedOn w:val="Domylnaczcionkaakapitu"/>
    <w:rsid w:val="004F767B"/>
  </w:style>
  <w:style w:type="character" w:customStyle="1" w:styleId="NagwekZnak1">
    <w:name w:val="Nagłówek Znak1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082089"/>
    <w:rPr>
      <w:sz w:val="24"/>
      <w:szCs w:val="24"/>
      <w:lang w:eastAsia="ar-SA"/>
    </w:rPr>
  </w:style>
  <w:style w:type="paragraph" w:customStyle="1" w:styleId="Default">
    <w:name w:val="Default"/>
    <w:qFormat/>
    <w:rsid w:val="00EC741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AkapitzlistZnak">
    <w:name w:val="Akapit z listą Znak"/>
    <w:link w:val="Akapitzlist"/>
    <w:uiPriority w:val="99"/>
    <w:locked/>
    <w:rsid w:val="00CE735B"/>
    <w:rPr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084A6B"/>
    <w:pPr>
      <w:widowControl w:val="0"/>
      <w:spacing w:line="100" w:lineRule="atLeast"/>
      <w:ind w:left="720"/>
    </w:pPr>
    <w:rPr>
      <w:kern w:val="1"/>
    </w:rPr>
  </w:style>
  <w:style w:type="paragraph" w:styleId="Tekstpodstawowy2">
    <w:name w:val="Body Text 2"/>
    <w:basedOn w:val="Normalny"/>
    <w:link w:val="Tekstpodstawowy2Znak"/>
    <w:rsid w:val="00084A6B"/>
    <w:pPr>
      <w:suppressAutoHyphens w:val="0"/>
      <w:spacing w:after="120" w:line="480" w:lineRule="auto"/>
    </w:pPr>
    <w:rPr>
      <w:rFonts w:eastAsia="Calibri"/>
      <w:lang w:eastAsia="ja-JP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084A6B"/>
    <w:rPr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084A6B"/>
    <w:pPr>
      <w:suppressAutoHyphens w:val="0"/>
      <w:spacing w:before="100" w:beforeAutospacing="1" w:after="100" w:afterAutospacing="1"/>
    </w:pPr>
    <w:rPr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7F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7F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97F23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7F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7F23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2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microsoft.com/office/2016/09/relationships/commentsIds" Target="commentsId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2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1796</Words>
  <Characters>10780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SPRZEDAŻY</vt:lpstr>
    </vt:vector>
  </TitlesOfParts>
  <Company>Ministrerstwo Edukacji Narodowej</Company>
  <LinksUpToDate>false</LinksUpToDate>
  <CharactersWithSpaces>12551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SPRZEDAŻY</dc:title>
  <dc:creator>dyrektor</dc:creator>
  <cp:lastModifiedBy>Konto Microsoft</cp:lastModifiedBy>
  <cp:revision>2</cp:revision>
  <cp:lastPrinted>2022-03-24T10:00:00Z</cp:lastPrinted>
  <dcterms:created xsi:type="dcterms:W3CDTF">2025-10-24T10:28:00Z</dcterms:created>
  <dcterms:modified xsi:type="dcterms:W3CDTF">2025-10-24T10:28:00Z</dcterms:modified>
</cp:coreProperties>
</file>