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42925346" w:rsidR="007B60CF" w:rsidRPr="00D97AAD" w:rsidRDefault="000C000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Urząd </w:t>
            </w:r>
            <w:r w:rsidR="008658FE">
              <w:rPr>
                <w:rFonts w:asciiTheme="minorHAnsi" w:eastAsia="Arial" w:hAnsiTheme="minorHAnsi" w:cs="Calibri"/>
                <w:sz w:val="20"/>
                <w:szCs w:val="20"/>
              </w:rPr>
              <w:t xml:space="preserve">Miasta w Świebodzicach 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E243C34" w14:textId="77777777" w:rsidR="00D5399A" w:rsidRDefault="00D5399A">
            <w:pPr>
              <w:pStyle w:val="p1"/>
              <w:divId w:val="462381993"/>
            </w:pPr>
            <w:r>
              <w:rPr>
                <w:rStyle w:val="s1"/>
              </w:rPr>
              <w:t>Promocja i ochrona zdrowia kobiet w Świebodzicach</w:t>
            </w:r>
          </w:p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491C7E95" w:rsidR="0092712E" w:rsidRDefault="0005069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Endomama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  <w:p w14:paraId="22655EC2" w14:textId="36F99924" w:rsidR="00050697" w:rsidRDefault="0005069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Ul Długa 33</w:t>
            </w:r>
          </w:p>
          <w:p w14:paraId="3A54EE2D" w14:textId="04683912" w:rsidR="00050697" w:rsidRDefault="0005069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58-100 Świdnica </w:t>
            </w:r>
          </w:p>
          <w:p w14:paraId="4D56AEDE" w14:textId="21C3920B" w:rsidR="008F7AEA" w:rsidRDefault="008F7AE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KRS </w:t>
            </w:r>
            <w:r w:rsidR="00B67946" w:rsidRPr="00B67946">
              <w:rPr>
                <w:rFonts w:asciiTheme="minorHAnsi" w:eastAsia="Arial" w:hAnsiTheme="minorHAnsi" w:cs="Calibri"/>
                <w:sz w:val="20"/>
                <w:szCs w:val="20"/>
              </w:rPr>
              <w:t>0000878302</w:t>
            </w:r>
          </w:p>
          <w:p w14:paraId="00B1E01C" w14:textId="76B07D07" w:rsidR="003E340D" w:rsidRDefault="003E340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NIP </w:t>
            </w:r>
            <w:r w:rsidR="005F4B9A" w:rsidRPr="005F4B9A">
              <w:rPr>
                <w:rFonts w:asciiTheme="minorHAnsi" w:eastAsia="Arial" w:hAnsiTheme="minorHAnsi" w:cs="Calibri"/>
                <w:sz w:val="20"/>
                <w:szCs w:val="20"/>
              </w:rPr>
              <w:t>8842805091</w:t>
            </w:r>
          </w:p>
          <w:p w14:paraId="4617A46D" w14:textId="2523FFF4" w:rsidR="005F4B9A" w:rsidRDefault="005F4B9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Nr konta bankowego </w:t>
            </w:r>
          </w:p>
          <w:p w14:paraId="67EDCFE4" w14:textId="04FB10F7" w:rsidR="00141FF4" w:rsidRDefault="00141FF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Santander </w:t>
            </w:r>
            <w:r w:rsidR="00435EBA">
              <w:rPr>
                <w:rFonts w:asciiTheme="minorHAnsi" w:eastAsia="Arial" w:hAnsiTheme="minorHAnsi" w:cs="Calibri"/>
                <w:sz w:val="20"/>
                <w:szCs w:val="20"/>
              </w:rPr>
              <w:t>79 1090</w:t>
            </w:r>
            <w:r w:rsidR="00EE12A5">
              <w:rPr>
                <w:rFonts w:asciiTheme="minorHAnsi" w:eastAsia="Arial" w:hAnsiTheme="minorHAnsi" w:cs="Calibri"/>
                <w:sz w:val="20"/>
                <w:szCs w:val="20"/>
              </w:rPr>
              <w:t xml:space="preserve"> 2369 </w:t>
            </w:r>
            <w:r w:rsidR="00FA0A31">
              <w:rPr>
                <w:rFonts w:asciiTheme="minorHAnsi" w:eastAsia="Arial" w:hAnsiTheme="minorHAnsi" w:cs="Calibri"/>
                <w:sz w:val="20"/>
                <w:szCs w:val="20"/>
              </w:rPr>
              <w:t xml:space="preserve">0000 0001 </w:t>
            </w:r>
            <w:r w:rsidR="0079325C">
              <w:rPr>
                <w:rFonts w:asciiTheme="minorHAnsi" w:eastAsia="Arial" w:hAnsiTheme="minorHAnsi" w:cs="Calibri"/>
                <w:sz w:val="20"/>
                <w:szCs w:val="20"/>
              </w:rPr>
              <w:t xml:space="preserve">4750 </w:t>
            </w:r>
            <w:r w:rsidR="00C143E2">
              <w:rPr>
                <w:rFonts w:asciiTheme="minorHAnsi" w:eastAsia="Arial" w:hAnsiTheme="minorHAnsi" w:cs="Calibri"/>
                <w:sz w:val="20"/>
                <w:szCs w:val="20"/>
              </w:rPr>
              <w:t>3493</w:t>
            </w:r>
          </w:p>
          <w:p w14:paraId="106357C2" w14:textId="50933D73" w:rsidR="00C143E2" w:rsidRPr="00D97AAD" w:rsidRDefault="00C143E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E-mail fundacjaendomama@gmail.com</w:t>
            </w: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0CA7CB37" w:rsidR="007B60CF" w:rsidRDefault="00990D6C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Anna Gromek</w:t>
            </w:r>
          </w:p>
          <w:p w14:paraId="563C6639" w14:textId="3F77B0D2" w:rsidR="00990D6C" w:rsidRDefault="00990D6C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Tel 531860701</w:t>
            </w:r>
          </w:p>
          <w:p w14:paraId="1157911E" w14:textId="5627B0E0" w:rsidR="00990D6C" w:rsidRPr="00D97AAD" w:rsidRDefault="00990D6C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E-mail fundacjaendomama@gmail.com</w:t>
            </w: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60C3ADAD" w14:textId="09FA3C15" w:rsidR="00826578" w:rsidRDefault="007A05A1">
            <w:pPr>
              <w:pStyle w:val="p1"/>
              <w:divId w:val="748969455"/>
            </w:pPr>
            <w:r>
              <w:rPr>
                <w:rStyle w:val="s1"/>
              </w:rPr>
              <w:t>Świadoma Kobieta – Zdrowa Kobieta</w:t>
            </w:r>
            <w:r w:rsidR="00826578">
              <w:rPr>
                <w:rStyle w:val="s1"/>
              </w:rPr>
              <w:t>- Warsztaty dla Mieszkanek Świebodzic</w:t>
            </w:r>
          </w:p>
          <w:p w14:paraId="5F0D48B2" w14:textId="4DEABCE8" w:rsidR="007A05A1" w:rsidRDefault="007A05A1">
            <w:pPr>
              <w:pStyle w:val="p1"/>
              <w:divId w:val="865562298"/>
            </w:pPr>
          </w:p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54C82B5B" w:rsidR="007B60CF" w:rsidRPr="00D97AAD" w:rsidRDefault="00B5327C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01.03.2025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1EE797F8" w:rsidR="007B60CF" w:rsidRPr="00D97AAD" w:rsidRDefault="00B5327C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30.</w:t>
            </w:r>
            <w:r w:rsidR="00091842">
              <w:rPr>
                <w:rFonts w:asciiTheme="minorHAnsi" w:eastAsia="Arial" w:hAnsiTheme="minorHAnsi" w:cs="Calibri"/>
                <w:sz w:val="20"/>
                <w:szCs w:val="20"/>
              </w:rPr>
              <w:t>05.2025</w:t>
            </w: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E082" w14:textId="0017CF6F" w:rsidR="00A018A1" w:rsidRDefault="00A018A1">
            <w:pPr>
              <w:pStyle w:val="p1"/>
              <w:divId w:val="158891481"/>
            </w:pPr>
            <w:r>
              <w:rPr>
                <w:rStyle w:val="s1"/>
              </w:rPr>
              <w:t xml:space="preserve">Projekt </w:t>
            </w:r>
            <w:r>
              <w:rPr>
                <w:rStyle w:val="s2"/>
              </w:rPr>
              <w:t>“</w:t>
            </w:r>
            <w:r w:rsidR="00D34B49">
              <w:rPr>
                <w:rStyle w:val="s2"/>
              </w:rPr>
              <w:t>Świadoma Kobieta-Zdrowa Kobieta- Warsztaty dla Mieszkanek Świebodzic</w:t>
            </w:r>
            <w:r>
              <w:rPr>
                <w:rStyle w:val="s2"/>
              </w:rPr>
              <w:t>”</w:t>
            </w:r>
            <w:r>
              <w:rPr>
                <w:rStyle w:val="s1"/>
              </w:rPr>
              <w:t xml:space="preserve"> to cykl warsztatów edukacyjnych i profilaktycznych skierowanych do kobiet w różnym wieku. Celem inicjatywy jest podniesienie świadomości zdrowotnej oraz promocja profilaktyki w zakresie ginekologii, psychologii, dietetyki i fizjoterapii.</w:t>
            </w:r>
          </w:p>
          <w:p w14:paraId="3586917A" w14:textId="33F30047" w:rsidR="00A018A1" w:rsidRDefault="00A018A1">
            <w:pPr>
              <w:pStyle w:val="p1"/>
              <w:divId w:val="158891481"/>
            </w:pPr>
            <w:r>
              <w:rPr>
                <w:rStyle w:val="s1"/>
              </w:rPr>
              <w:t xml:space="preserve">Warsztaty odbędą się </w:t>
            </w:r>
            <w:r w:rsidR="00735B58">
              <w:rPr>
                <w:rStyle w:val="s1"/>
              </w:rPr>
              <w:t>na terenie miasta Świebodzic.</w:t>
            </w:r>
          </w:p>
          <w:p w14:paraId="204ECA29" w14:textId="77777777" w:rsidR="00A018A1" w:rsidRDefault="00A018A1">
            <w:pPr>
              <w:pStyle w:val="p1"/>
              <w:divId w:val="158891481"/>
              <w:rPr>
                <w:rStyle w:val="s1"/>
              </w:rPr>
            </w:pPr>
            <w:r>
              <w:rPr>
                <w:rStyle w:val="s1"/>
              </w:rPr>
              <w:t>Każdy warsztat poprowadzi specjalista, który omówi najważniejsze zagadnienia zdrowotne dotyczące kobiet. Uczestniczki otrzymają materiały edukacyjne oraz możliwość skorzystania z mini-konsultacji.</w:t>
            </w:r>
          </w:p>
          <w:p w14:paraId="095E8488" w14:textId="6A711FBF" w:rsidR="00A82399" w:rsidRDefault="00A82399">
            <w:pPr>
              <w:pStyle w:val="p1"/>
              <w:divId w:val="1964732269"/>
            </w:pPr>
            <w:r>
              <w:rPr>
                <w:rStyle w:val="s1"/>
              </w:rPr>
              <w:t xml:space="preserve">Warsztaty będą realizowane pod patronatem Burmistrza </w:t>
            </w:r>
            <w:r w:rsidR="00130503">
              <w:rPr>
                <w:rStyle w:val="s1"/>
              </w:rPr>
              <w:t xml:space="preserve">Pana Pawła Ozgi </w:t>
            </w:r>
            <w:r>
              <w:rPr>
                <w:rStyle w:val="s1"/>
              </w:rPr>
              <w:t>oraz Zastępcy Burmistrza</w:t>
            </w:r>
            <w:r w:rsidR="00130503">
              <w:rPr>
                <w:rStyle w:val="s1"/>
              </w:rPr>
              <w:t xml:space="preserve"> Pana Tobiasza Wysoczańskiego</w:t>
            </w:r>
            <w:r>
              <w:rPr>
                <w:rStyle w:val="s1"/>
              </w:rPr>
              <w:t xml:space="preserve"> miasta Świebodzi</w:t>
            </w:r>
            <w:r w:rsidR="00EB0DF9">
              <w:rPr>
                <w:rStyle w:val="s1"/>
              </w:rPr>
              <w:t>c</w:t>
            </w:r>
            <w:r w:rsidR="00EB0DF9">
              <w:rPr>
                <w:rStyle w:val="s2"/>
              </w:rPr>
              <w:t>.</w:t>
            </w:r>
          </w:p>
          <w:p w14:paraId="4C6C62F3" w14:textId="77777777" w:rsidR="00A82399" w:rsidRDefault="00A82399">
            <w:pPr>
              <w:pStyle w:val="p1"/>
              <w:divId w:val="158891481"/>
            </w:pPr>
          </w:p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1265656E" w:rsidR="00E07C9D" w:rsidRPr="00D97AAD" w:rsidRDefault="00F1338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Liczba uczestników warsztatów </w:t>
            </w: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00970788" w:rsidR="00E07C9D" w:rsidRPr="00D97AAD" w:rsidRDefault="00F1338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20-40 osób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3A9D96AF" w:rsidR="00E07C9D" w:rsidRPr="00D97AAD" w:rsidRDefault="00F1338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Lista </w:t>
            </w:r>
            <w:r w:rsidR="00E74BBD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obecności/formularz zgłoszenia </w:t>
            </w: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093BCBC1" w:rsidR="00E07C9D" w:rsidRPr="00D97AAD" w:rsidRDefault="00592D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Liczba zrealizowanych warsztatów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560461F6" w:rsidR="00E07C9D" w:rsidRPr="00D97AAD" w:rsidRDefault="00592D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85BBC00" w:rsidR="00E07C9D" w:rsidRPr="00D97AAD" w:rsidRDefault="0091504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Dokumentacja fotograficzna </w:t>
            </w: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1B9DF4CE" w:rsidR="00E07C9D" w:rsidRPr="00D97AAD" w:rsidRDefault="006B480C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Materiały edukacyjne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34B41067" w:rsidR="00E07C9D" w:rsidRPr="00D97AAD" w:rsidRDefault="00BB4825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40 sztuk </w:t>
            </w: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6622D045" w:rsidR="00E07C9D" w:rsidRPr="00D97AAD" w:rsidRDefault="00BB4825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Faktura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DA11" w14:textId="5B7697BC" w:rsidR="008521A4" w:rsidRDefault="008521A4">
            <w:pPr>
              <w:pStyle w:val="p1"/>
              <w:divId w:val="1156647761"/>
            </w:pPr>
            <w:r>
              <w:rPr>
                <w:rStyle w:val="s1"/>
              </w:rPr>
              <w:t xml:space="preserve">Fundacja </w:t>
            </w:r>
            <w:proofErr w:type="spellStart"/>
            <w:r>
              <w:rPr>
                <w:rStyle w:val="s1"/>
              </w:rPr>
              <w:t>EndoMama</w:t>
            </w:r>
            <w:proofErr w:type="spellEnd"/>
            <w:r>
              <w:rPr>
                <w:rStyle w:val="s2"/>
              </w:rPr>
              <w:t xml:space="preserve"> jest </w:t>
            </w:r>
            <w:r w:rsidR="00D05ACC">
              <w:rPr>
                <w:rStyle w:val="s2"/>
              </w:rPr>
              <w:t xml:space="preserve">czteroletnią fundacją </w:t>
            </w:r>
            <w:r>
              <w:rPr>
                <w:rStyle w:val="s2"/>
              </w:rPr>
              <w:t>, lecz prężnie działającą organizacją, realizującą liczne działania na terenie Świdnicy, Wałbrzycha</w:t>
            </w:r>
            <w:r w:rsidR="000831AE">
              <w:rPr>
                <w:rStyle w:val="s2"/>
              </w:rPr>
              <w:t xml:space="preserve">, </w:t>
            </w:r>
            <w:r>
              <w:rPr>
                <w:rStyle w:val="s2"/>
              </w:rPr>
              <w:t>Świebodzic</w:t>
            </w:r>
            <w:r w:rsidR="000831AE">
              <w:rPr>
                <w:rStyle w:val="s2"/>
              </w:rPr>
              <w:t xml:space="preserve"> oraz na terenie Polski </w:t>
            </w:r>
            <w:r>
              <w:rPr>
                <w:rStyle w:val="s2"/>
              </w:rPr>
              <w:t>. Celem fundacji jest wsparcie kobiet w zakresie zdrowia, edukacji i profilaktyki. Do najważniejszych dotychczasowych działań należą:</w:t>
            </w:r>
          </w:p>
          <w:p w14:paraId="2DD3AA4C" w14:textId="77777777" w:rsidR="008521A4" w:rsidRDefault="008521A4">
            <w:pPr>
              <w:pStyle w:val="p2"/>
              <w:divId w:val="1156647761"/>
            </w:pPr>
            <w:r>
              <w:rPr>
                <w:rStyle w:val="s2"/>
              </w:rPr>
              <w:t>•</w:t>
            </w:r>
            <w:r>
              <w:rPr>
                <w:rStyle w:val="apple-tab-span"/>
              </w:rPr>
              <w:t xml:space="preserve"> </w:t>
            </w:r>
            <w:r>
              <w:rPr>
                <w:rStyle w:val="s2"/>
              </w:rPr>
              <w:t xml:space="preserve">Wyposażanie szkół, bibliotek, domów kultury i teatrów w </w:t>
            </w:r>
            <w:r>
              <w:rPr>
                <w:rStyle w:val="s1"/>
              </w:rPr>
              <w:t>Różowe Skrzyneczki</w:t>
            </w:r>
            <w:r>
              <w:rPr>
                <w:rStyle w:val="s2"/>
              </w:rPr>
              <w:t xml:space="preserve"> – inicjatywę zapewniającą kobietom i dziewczynkom dostęp do środków higienicznych podczas menstruacji.</w:t>
            </w:r>
          </w:p>
          <w:p w14:paraId="2C390392" w14:textId="77777777" w:rsidR="008521A4" w:rsidRDefault="008521A4">
            <w:pPr>
              <w:pStyle w:val="p2"/>
              <w:divId w:val="1156647761"/>
            </w:pPr>
            <w:r>
              <w:rPr>
                <w:rStyle w:val="s2"/>
              </w:rPr>
              <w:t>•</w:t>
            </w:r>
            <w:r>
              <w:rPr>
                <w:rStyle w:val="apple-tab-span"/>
              </w:rPr>
              <w:t xml:space="preserve"> </w:t>
            </w:r>
            <w:r>
              <w:rPr>
                <w:rStyle w:val="s2"/>
              </w:rPr>
              <w:t xml:space="preserve">Wsparcie rzeczowe dla </w:t>
            </w:r>
            <w:r>
              <w:rPr>
                <w:rStyle w:val="s1"/>
              </w:rPr>
              <w:t>miejskiego szpitala świdnickiego</w:t>
            </w:r>
            <w:r>
              <w:rPr>
                <w:rStyle w:val="s2"/>
              </w:rPr>
              <w:t xml:space="preserve"> oraz </w:t>
            </w:r>
            <w:r>
              <w:rPr>
                <w:rStyle w:val="s1"/>
              </w:rPr>
              <w:t>Pacjentek Oddziału Ginekologiczno-Położniczego Szpitala Latawiec</w:t>
            </w:r>
            <w:r>
              <w:rPr>
                <w:rStyle w:val="s2"/>
              </w:rPr>
              <w:t xml:space="preserve"> (m.in. przekazanie środków higieny osobistej, herbat ziołowych, różowej </w:t>
            </w:r>
            <w:r>
              <w:rPr>
                <w:rStyle w:val="s2"/>
              </w:rPr>
              <w:lastRenderedPageBreak/>
              <w:t>skrzyneczki dla Mam na Oddziale Pediatrycznym).</w:t>
            </w:r>
          </w:p>
          <w:p w14:paraId="224AC957" w14:textId="77777777" w:rsidR="008521A4" w:rsidRDefault="008521A4">
            <w:pPr>
              <w:pStyle w:val="p2"/>
              <w:divId w:val="1156647761"/>
            </w:pPr>
            <w:r>
              <w:rPr>
                <w:rStyle w:val="s2"/>
              </w:rPr>
              <w:t>•</w:t>
            </w:r>
            <w:r>
              <w:rPr>
                <w:rStyle w:val="apple-tab-span"/>
              </w:rPr>
              <w:t xml:space="preserve"> </w:t>
            </w:r>
            <w:r>
              <w:rPr>
                <w:rStyle w:val="s2"/>
              </w:rPr>
              <w:t xml:space="preserve">Organizacja projektów i kampanii edukacyjnych dotyczących </w:t>
            </w:r>
            <w:proofErr w:type="spellStart"/>
            <w:r>
              <w:rPr>
                <w:rStyle w:val="s1"/>
              </w:rPr>
              <w:t>endometriozy</w:t>
            </w:r>
            <w:proofErr w:type="spellEnd"/>
            <w:r>
              <w:rPr>
                <w:rStyle w:val="s1"/>
              </w:rPr>
              <w:t>, niepłodności i zdrowia kobiet</w:t>
            </w:r>
            <w:r>
              <w:rPr>
                <w:rStyle w:val="s2"/>
              </w:rPr>
              <w:t>, finansowanych ze środków Powiatu Świdnickiego, Miasta Świdnica i Miasta Świebodzice.</w:t>
            </w:r>
          </w:p>
          <w:p w14:paraId="2A1AC528" w14:textId="77777777" w:rsidR="008521A4" w:rsidRDefault="008521A4">
            <w:pPr>
              <w:pStyle w:val="p2"/>
              <w:divId w:val="1156647761"/>
            </w:pPr>
            <w:r>
              <w:rPr>
                <w:rStyle w:val="s2"/>
              </w:rPr>
              <w:t>•</w:t>
            </w:r>
            <w:r>
              <w:rPr>
                <w:rStyle w:val="apple-tab-span"/>
              </w:rPr>
              <w:t xml:space="preserve"> </w:t>
            </w:r>
            <w:r>
              <w:rPr>
                <w:rStyle w:val="s2"/>
              </w:rPr>
              <w:t xml:space="preserve">Realizacja </w:t>
            </w:r>
            <w:r>
              <w:rPr>
                <w:rStyle w:val="s1"/>
              </w:rPr>
              <w:t>bezpłatnych badań diagnostycznych</w:t>
            </w:r>
            <w:r>
              <w:rPr>
                <w:rStyle w:val="s2"/>
              </w:rPr>
              <w:t xml:space="preserve"> pod kątem raka szyjki macicy (marker CA125) oraz organizacja </w:t>
            </w:r>
            <w:r>
              <w:rPr>
                <w:rStyle w:val="s1"/>
              </w:rPr>
              <w:t>konferencji medycznych</w:t>
            </w:r>
            <w:r>
              <w:rPr>
                <w:rStyle w:val="s2"/>
              </w:rPr>
              <w:t>.</w:t>
            </w:r>
          </w:p>
          <w:p w14:paraId="600A4BFF" w14:textId="77777777" w:rsidR="008521A4" w:rsidRDefault="008521A4">
            <w:pPr>
              <w:pStyle w:val="p2"/>
              <w:divId w:val="1156647761"/>
              <w:rPr>
                <w:rStyle w:val="s2"/>
              </w:rPr>
            </w:pPr>
            <w:r>
              <w:rPr>
                <w:rStyle w:val="s2"/>
              </w:rPr>
              <w:t>•</w:t>
            </w:r>
            <w:r>
              <w:rPr>
                <w:rStyle w:val="apple-tab-span"/>
              </w:rPr>
              <w:t xml:space="preserve"> </w:t>
            </w:r>
            <w:r>
              <w:rPr>
                <w:rStyle w:val="s2"/>
              </w:rPr>
              <w:t xml:space="preserve">Coroczna organizacja </w:t>
            </w:r>
            <w:proofErr w:type="spellStart"/>
            <w:r>
              <w:rPr>
                <w:rStyle w:val="s1"/>
              </w:rPr>
              <w:t>EndoBiegu</w:t>
            </w:r>
            <w:proofErr w:type="spellEnd"/>
            <w:r>
              <w:rPr>
                <w:rStyle w:val="s2"/>
              </w:rPr>
              <w:t xml:space="preserve"> w Świdnicy, który promuje świadomość zdrowotną kobiet.</w:t>
            </w:r>
          </w:p>
          <w:p w14:paraId="36FB6B8A" w14:textId="0F2F6468" w:rsidR="00A24C92" w:rsidRDefault="00A24C92">
            <w:pPr>
              <w:pStyle w:val="p2"/>
              <w:divId w:val="1156647761"/>
            </w:pPr>
            <w:r>
              <w:rPr>
                <w:rStyle w:val="s2"/>
              </w:rPr>
              <w:t xml:space="preserve">• </w:t>
            </w:r>
            <w:r w:rsidR="00B96235">
              <w:rPr>
                <w:rStyle w:val="s2"/>
              </w:rPr>
              <w:t>Bezpłatne badania kontrolne USG piersi</w:t>
            </w:r>
          </w:p>
          <w:p w14:paraId="061265E2" w14:textId="77777777" w:rsidR="008521A4" w:rsidRDefault="008521A4">
            <w:pPr>
              <w:pStyle w:val="p3"/>
              <w:divId w:val="1156647761"/>
            </w:pPr>
          </w:p>
          <w:p w14:paraId="0ADB4654" w14:textId="2360A1D3" w:rsidR="008521A4" w:rsidRDefault="008521A4">
            <w:pPr>
              <w:pStyle w:val="p1"/>
              <w:divId w:val="1156647761"/>
            </w:pPr>
            <w:r>
              <w:rPr>
                <w:rStyle w:val="s2"/>
              </w:rPr>
              <w:t xml:space="preserve">Dzięki doświadczeniu w realizacji podobnych projektów oraz współpracy z lokalnymi instytucjami, </w:t>
            </w:r>
            <w:r>
              <w:rPr>
                <w:rStyle w:val="s1"/>
              </w:rPr>
              <w:t xml:space="preserve">Fundacja </w:t>
            </w:r>
            <w:proofErr w:type="spellStart"/>
            <w:r>
              <w:rPr>
                <w:rStyle w:val="s1"/>
              </w:rPr>
              <w:t>EndoMama</w:t>
            </w:r>
            <w:proofErr w:type="spellEnd"/>
            <w:r>
              <w:rPr>
                <w:rStyle w:val="s2"/>
              </w:rPr>
              <w:t xml:space="preserve"> posiada odpowiednie zasoby i kompetencje do skutecznej organizacji warsztatów w ramach zadania </w:t>
            </w:r>
            <w:r>
              <w:rPr>
                <w:rStyle w:val="s1"/>
              </w:rPr>
              <w:t>“</w:t>
            </w:r>
            <w:r w:rsidR="00B96235">
              <w:rPr>
                <w:rStyle w:val="s1"/>
              </w:rPr>
              <w:t>Świadoma Kobieta-Zdrowa Kobieta-Warsztaty dla Mieszkanek Świebodzic</w:t>
            </w:r>
            <w:r>
              <w:rPr>
                <w:rStyle w:val="s1"/>
              </w:rPr>
              <w:t>”</w:t>
            </w:r>
            <w:r>
              <w:rPr>
                <w:rStyle w:val="s2"/>
              </w:rPr>
              <w:t xml:space="preserve">. W realizacji projektu zaangażowani będą specjaliści z zakresu </w:t>
            </w:r>
            <w:r>
              <w:rPr>
                <w:rStyle w:val="s1"/>
              </w:rPr>
              <w:t>ginekologii, psychologii, dietetyki i fizjoterapii</w:t>
            </w:r>
            <w:r>
              <w:rPr>
                <w:rStyle w:val="s2"/>
              </w:rPr>
              <w:t>, a także wolontariusze i partnerzy lokalni.</w:t>
            </w:r>
          </w:p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3AC0DED6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  <w:r w:rsidR="00A71648">
              <w:rPr>
                <w:rFonts w:cstheme="minorHAnsi"/>
                <w:sz w:val="20"/>
              </w:rPr>
              <w:t xml:space="preserve"> wynagrodzenia dla prelegentów </w:t>
            </w:r>
          </w:p>
        </w:tc>
        <w:tc>
          <w:tcPr>
            <w:tcW w:w="1134" w:type="dxa"/>
            <w:shd w:val="clear" w:color="auto" w:fill="auto"/>
          </w:tcPr>
          <w:p w14:paraId="33825AF0" w14:textId="10FCE8CF" w:rsidR="0092712E" w:rsidRPr="0092712E" w:rsidRDefault="00C67AE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43DCB5D7" w:rsidR="0092712E" w:rsidRPr="0092712E" w:rsidRDefault="00D56515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5294D4D7" w:rsidR="0092712E" w:rsidRPr="0092712E" w:rsidRDefault="00CE772C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08EAF319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  <w:r w:rsidR="009C2ABF">
              <w:rPr>
                <w:rFonts w:cstheme="minorHAnsi"/>
                <w:sz w:val="20"/>
              </w:rPr>
              <w:t xml:space="preserve"> </w:t>
            </w:r>
            <w:r w:rsidR="00DD2737">
              <w:rPr>
                <w:rFonts w:cstheme="minorHAnsi"/>
                <w:sz w:val="20"/>
              </w:rPr>
              <w:t xml:space="preserve">materiały edukacyjne </w:t>
            </w:r>
          </w:p>
        </w:tc>
        <w:tc>
          <w:tcPr>
            <w:tcW w:w="1134" w:type="dxa"/>
            <w:shd w:val="clear" w:color="auto" w:fill="auto"/>
          </w:tcPr>
          <w:p w14:paraId="0077EC4D" w14:textId="66F1B9AF" w:rsidR="0092712E" w:rsidRPr="0092712E" w:rsidRDefault="006B1D70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16627C82" w:rsidR="0092712E" w:rsidRPr="0092712E" w:rsidRDefault="005B26C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E2098A" w:rsidR="0092712E" w:rsidRPr="0092712E" w:rsidRDefault="00CE772C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94E1203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  <w:r w:rsidR="006B1D70">
              <w:rPr>
                <w:rFonts w:cstheme="minorHAnsi"/>
                <w:sz w:val="20"/>
              </w:rPr>
              <w:t xml:space="preserve"> poczęstunek słodki </w:t>
            </w:r>
          </w:p>
        </w:tc>
        <w:tc>
          <w:tcPr>
            <w:tcW w:w="1134" w:type="dxa"/>
            <w:shd w:val="clear" w:color="auto" w:fill="auto"/>
          </w:tcPr>
          <w:p w14:paraId="4253A230" w14:textId="4A016388" w:rsidR="0092712E" w:rsidRPr="0092712E" w:rsidRDefault="006B1D70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0538C04B" w:rsidR="0092712E" w:rsidRPr="0092712E" w:rsidRDefault="00D56515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2E3AF00E" w:rsidR="0092712E" w:rsidRPr="0092712E" w:rsidRDefault="005C795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300</w:t>
            </w:r>
            <w:r w:rsidR="005217E9">
              <w:rPr>
                <w:rFonts w:cstheme="minorHAnsi"/>
                <w:sz w:val="18"/>
                <w:szCs w:val="20"/>
              </w:rPr>
              <w:t xml:space="preserve"> </w:t>
            </w:r>
            <w:r w:rsidR="00CE772C">
              <w:rPr>
                <w:rFonts w:cstheme="minorHAnsi"/>
                <w:sz w:val="18"/>
                <w:szCs w:val="20"/>
              </w:rPr>
              <w:t xml:space="preserve">wkład własny </w:t>
            </w: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C167FD2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  <w:r w:rsidR="00033C4D">
              <w:rPr>
                <w:rFonts w:cstheme="minorHAnsi"/>
                <w:sz w:val="20"/>
              </w:rPr>
              <w:t xml:space="preserve"> </w:t>
            </w:r>
            <w:r w:rsidR="00720D34">
              <w:rPr>
                <w:rFonts w:cstheme="minorHAnsi"/>
                <w:sz w:val="20"/>
              </w:rPr>
              <w:t xml:space="preserve">promocja wydarzenia- </w:t>
            </w:r>
            <w:proofErr w:type="spellStart"/>
            <w:r w:rsidR="00720D34">
              <w:rPr>
                <w:rFonts w:cstheme="minorHAnsi"/>
                <w:sz w:val="20"/>
              </w:rPr>
              <w:t>Social</w:t>
            </w:r>
            <w:proofErr w:type="spellEnd"/>
            <w:r w:rsidR="00720D34">
              <w:rPr>
                <w:rFonts w:cstheme="minorHAnsi"/>
                <w:sz w:val="20"/>
              </w:rPr>
              <w:t xml:space="preserve"> media </w:t>
            </w:r>
          </w:p>
        </w:tc>
        <w:tc>
          <w:tcPr>
            <w:tcW w:w="1134" w:type="dxa"/>
            <w:shd w:val="clear" w:color="auto" w:fill="auto"/>
          </w:tcPr>
          <w:p w14:paraId="0EBC7F15" w14:textId="780549E2" w:rsidR="0092712E" w:rsidRPr="0092712E" w:rsidRDefault="00720D34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631BE1C1" w:rsidR="0092712E" w:rsidRPr="0092712E" w:rsidRDefault="005B26C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087A89B5" w:rsidR="0092712E" w:rsidRPr="0092712E" w:rsidRDefault="00CE772C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4FE50323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  <w:r w:rsidR="00720D34">
              <w:rPr>
                <w:rFonts w:cstheme="minorHAnsi"/>
                <w:sz w:val="20"/>
              </w:rPr>
              <w:t xml:space="preserve"> księgowość </w:t>
            </w:r>
          </w:p>
        </w:tc>
        <w:tc>
          <w:tcPr>
            <w:tcW w:w="1134" w:type="dxa"/>
            <w:shd w:val="clear" w:color="auto" w:fill="auto"/>
          </w:tcPr>
          <w:p w14:paraId="005DB396" w14:textId="23DDA48F" w:rsidR="0092712E" w:rsidRPr="0092712E" w:rsidRDefault="00AE447B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4DEE60C8" w:rsidR="0092712E" w:rsidRPr="0092712E" w:rsidRDefault="005B26C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60019C9C" w:rsidR="0092712E" w:rsidRPr="0092712E" w:rsidRDefault="00CE772C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</w:t>
            </w: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2F09B7BE" w:rsidR="0092712E" w:rsidRPr="0092712E" w:rsidRDefault="00D56515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3300 </w:t>
            </w:r>
          </w:p>
        </w:tc>
        <w:tc>
          <w:tcPr>
            <w:tcW w:w="1134" w:type="dxa"/>
            <w:shd w:val="clear" w:color="auto" w:fill="auto"/>
          </w:tcPr>
          <w:p w14:paraId="15C9D1D1" w14:textId="34DE162F" w:rsidR="0092712E" w:rsidRPr="0092712E" w:rsidRDefault="005B26CE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17C1" w14:textId="77777777" w:rsidR="00D77E26" w:rsidRDefault="00D77E26">
      <w:r>
        <w:separator/>
      </w:r>
    </w:p>
  </w:endnote>
  <w:endnote w:type="continuationSeparator" w:id="0">
    <w:p w14:paraId="24558F3F" w14:textId="77777777" w:rsidR="00D77E26" w:rsidRDefault="00D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F6A9" w14:textId="77777777" w:rsidR="00D77E26" w:rsidRDefault="00D77E26">
      <w:r>
        <w:separator/>
      </w:r>
    </w:p>
  </w:footnote>
  <w:footnote w:type="continuationSeparator" w:id="0">
    <w:p w14:paraId="62E574BF" w14:textId="77777777" w:rsidR="00D77E26" w:rsidRDefault="00D77E26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97359">
    <w:abstractNumId w:val="1"/>
  </w:num>
  <w:num w:numId="2" w16cid:durableId="1601526249">
    <w:abstractNumId w:val="2"/>
  </w:num>
  <w:num w:numId="3" w16cid:durableId="1824813571">
    <w:abstractNumId w:val="3"/>
  </w:num>
  <w:num w:numId="4" w16cid:durableId="1145967621">
    <w:abstractNumId w:val="4"/>
  </w:num>
  <w:num w:numId="5" w16cid:durableId="2091654883">
    <w:abstractNumId w:val="5"/>
  </w:num>
  <w:num w:numId="6" w16cid:durableId="930621354">
    <w:abstractNumId w:val="6"/>
  </w:num>
  <w:num w:numId="7" w16cid:durableId="978614944">
    <w:abstractNumId w:val="7"/>
  </w:num>
  <w:num w:numId="8" w16cid:durableId="649678160">
    <w:abstractNumId w:val="8"/>
  </w:num>
  <w:num w:numId="9" w16cid:durableId="42415884">
    <w:abstractNumId w:val="9"/>
  </w:num>
  <w:num w:numId="10" w16cid:durableId="1244488555">
    <w:abstractNumId w:val="27"/>
  </w:num>
  <w:num w:numId="11" w16cid:durableId="1333339349">
    <w:abstractNumId w:val="32"/>
  </w:num>
  <w:num w:numId="12" w16cid:durableId="1998485985">
    <w:abstractNumId w:val="26"/>
  </w:num>
  <w:num w:numId="13" w16cid:durableId="1299384599">
    <w:abstractNumId w:val="30"/>
  </w:num>
  <w:num w:numId="14" w16cid:durableId="1434783402">
    <w:abstractNumId w:val="33"/>
  </w:num>
  <w:num w:numId="15" w16cid:durableId="281620629">
    <w:abstractNumId w:val="0"/>
  </w:num>
  <w:num w:numId="16" w16cid:durableId="2015181204">
    <w:abstractNumId w:val="20"/>
  </w:num>
  <w:num w:numId="17" w16cid:durableId="1174954319">
    <w:abstractNumId w:val="23"/>
  </w:num>
  <w:num w:numId="18" w16cid:durableId="1344941758">
    <w:abstractNumId w:val="13"/>
  </w:num>
  <w:num w:numId="19" w16cid:durableId="1993409539">
    <w:abstractNumId w:val="28"/>
  </w:num>
  <w:num w:numId="20" w16cid:durableId="1667635301">
    <w:abstractNumId w:val="36"/>
  </w:num>
  <w:num w:numId="21" w16cid:durableId="1332023844">
    <w:abstractNumId w:val="34"/>
  </w:num>
  <w:num w:numId="22" w16cid:durableId="621812529">
    <w:abstractNumId w:val="14"/>
  </w:num>
  <w:num w:numId="23" w16cid:durableId="236020345">
    <w:abstractNumId w:val="17"/>
  </w:num>
  <w:num w:numId="24" w16cid:durableId="1323966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7801221">
    <w:abstractNumId w:val="22"/>
  </w:num>
  <w:num w:numId="26" w16cid:durableId="2089886084">
    <w:abstractNumId w:val="15"/>
  </w:num>
  <w:num w:numId="27" w16cid:durableId="73866464">
    <w:abstractNumId w:val="19"/>
  </w:num>
  <w:num w:numId="28" w16cid:durableId="532115345">
    <w:abstractNumId w:val="16"/>
  </w:num>
  <w:num w:numId="29" w16cid:durableId="551648456">
    <w:abstractNumId w:val="35"/>
  </w:num>
  <w:num w:numId="30" w16cid:durableId="273099046">
    <w:abstractNumId w:val="25"/>
  </w:num>
  <w:num w:numId="31" w16cid:durableId="444737640">
    <w:abstractNumId w:val="18"/>
  </w:num>
  <w:num w:numId="32" w16cid:durableId="1861379">
    <w:abstractNumId w:val="31"/>
  </w:num>
  <w:num w:numId="33" w16cid:durableId="973683140">
    <w:abstractNumId w:val="29"/>
  </w:num>
  <w:num w:numId="34" w16cid:durableId="2010978787">
    <w:abstractNumId w:val="24"/>
  </w:num>
  <w:num w:numId="35" w16cid:durableId="1851142711">
    <w:abstractNumId w:val="11"/>
  </w:num>
  <w:num w:numId="36" w16cid:durableId="1901671780">
    <w:abstractNumId w:val="21"/>
  </w:num>
  <w:num w:numId="37" w16cid:durableId="410350821">
    <w:abstractNumId w:val="10"/>
  </w:num>
  <w:num w:numId="38" w16cid:durableId="1045328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3C4D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697"/>
    <w:rsid w:val="00050839"/>
    <w:rsid w:val="0005129B"/>
    <w:rsid w:val="00052E3F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31AE"/>
    <w:rsid w:val="0009107D"/>
    <w:rsid w:val="00091842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000D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0503"/>
    <w:rsid w:val="00131908"/>
    <w:rsid w:val="00131AB3"/>
    <w:rsid w:val="00133B30"/>
    <w:rsid w:val="00133C7E"/>
    <w:rsid w:val="00136362"/>
    <w:rsid w:val="00141FF4"/>
    <w:rsid w:val="001423B5"/>
    <w:rsid w:val="001423CC"/>
    <w:rsid w:val="00142AC0"/>
    <w:rsid w:val="00142E74"/>
    <w:rsid w:val="001435F1"/>
    <w:rsid w:val="00144A4C"/>
    <w:rsid w:val="00144B02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87B74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40D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5EB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125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7E9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2DDD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26CE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95D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4B9A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D70"/>
    <w:rsid w:val="006B3321"/>
    <w:rsid w:val="006B3931"/>
    <w:rsid w:val="006B3E8D"/>
    <w:rsid w:val="006B44EB"/>
    <w:rsid w:val="006B480C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34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58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F2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325C"/>
    <w:rsid w:val="007940CB"/>
    <w:rsid w:val="0079534E"/>
    <w:rsid w:val="007957AC"/>
    <w:rsid w:val="00796C07"/>
    <w:rsid w:val="00797024"/>
    <w:rsid w:val="007975F4"/>
    <w:rsid w:val="007A05A1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57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21A4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58FE"/>
    <w:rsid w:val="00866E30"/>
    <w:rsid w:val="00870A69"/>
    <w:rsid w:val="00871C7F"/>
    <w:rsid w:val="00871EEE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AEA"/>
    <w:rsid w:val="00902E99"/>
    <w:rsid w:val="00903E0F"/>
    <w:rsid w:val="0090516B"/>
    <w:rsid w:val="00905C5B"/>
    <w:rsid w:val="00907556"/>
    <w:rsid w:val="0091504E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0D6C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D2C"/>
    <w:rsid w:val="009B7E68"/>
    <w:rsid w:val="009C2378"/>
    <w:rsid w:val="009C2ABF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18A1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4C92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1648"/>
    <w:rsid w:val="00A733BA"/>
    <w:rsid w:val="00A74802"/>
    <w:rsid w:val="00A76D58"/>
    <w:rsid w:val="00A774D0"/>
    <w:rsid w:val="00A77B3E"/>
    <w:rsid w:val="00A80115"/>
    <w:rsid w:val="00A81596"/>
    <w:rsid w:val="00A82399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47B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27C"/>
    <w:rsid w:val="00B53D86"/>
    <w:rsid w:val="00B53EFA"/>
    <w:rsid w:val="00B57566"/>
    <w:rsid w:val="00B5798C"/>
    <w:rsid w:val="00B63F69"/>
    <w:rsid w:val="00B648A5"/>
    <w:rsid w:val="00B660DF"/>
    <w:rsid w:val="00B677B1"/>
    <w:rsid w:val="00B67946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96235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82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43E2"/>
    <w:rsid w:val="00C14E2A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AEE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E772C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ACC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4B49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99A"/>
    <w:rsid w:val="00D556C1"/>
    <w:rsid w:val="00D558CE"/>
    <w:rsid w:val="00D55BC3"/>
    <w:rsid w:val="00D56515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77E26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2737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4BBD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DF9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2A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3387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0A31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customStyle="1" w:styleId="p1">
    <w:name w:val="p1"/>
    <w:basedOn w:val="Normalny"/>
    <w:rsid w:val="00D5399A"/>
    <w:pPr>
      <w:spacing w:before="100" w:beforeAutospacing="1" w:after="100" w:afterAutospacing="1"/>
    </w:pPr>
    <w:rPr>
      <w:rFonts w:eastAsiaTheme="minorEastAsia"/>
      <w:color w:val="auto"/>
    </w:rPr>
  </w:style>
  <w:style w:type="character" w:customStyle="1" w:styleId="s1">
    <w:name w:val="s1"/>
    <w:basedOn w:val="Domylnaczcionkaakapitu"/>
    <w:rsid w:val="00D5399A"/>
  </w:style>
  <w:style w:type="character" w:customStyle="1" w:styleId="s2">
    <w:name w:val="s2"/>
    <w:basedOn w:val="Domylnaczcionkaakapitu"/>
    <w:rsid w:val="00A018A1"/>
  </w:style>
  <w:style w:type="paragraph" w:customStyle="1" w:styleId="p2">
    <w:name w:val="p2"/>
    <w:basedOn w:val="Normalny"/>
    <w:rsid w:val="00A018A1"/>
    <w:pPr>
      <w:spacing w:before="100" w:beforeAutospacing="1" w:after="100" w:afterAutospacing="1"/>
    </w:pPr>
    <w:rPr>
      <w:rFonts w:eastAsiaTheme="minorEastAsia"/>
      <w:color w:val="auto"/>
    </w:rPr>
  </w:style>
  <w:style w:type="character" w:customStyle="1" w:styleId="apple-tab-span">
    <w:name w:val="apple-tab-span"/>
    <w:basedOn w:val="Domylnaczcionkaakapitu"/>
    <w:rsid w:val="008521A4"/>
  </w:style>
  <w:style w:type="paragraph" w:customStyle="1" w:styleId="p3">
    <w:name w:val="p3"/>
    <w:basedOn w:val="Normalny"/>
    <w:rsid w:val="008521A4"/>
    <w:pPr>
      <w:spacing w:before="100" w:beforeAutospacing="1" w:after="100" w:afterAutospacing="1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2025-02-19T10:24:00Z</dcterms:created>
  <dcterms:modified xsi:type="dcterms:W3CDTF">2025-02-19T10:24:00Z</dcterms:modified>
</cp:coreProperties>
</file>